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4459B5" w14:textId="77777777" w:rsidR="00E37474" w:rsidRDefault="00E37474" w:rsidP="005E2D25">
      <w:pPr>
        <w:jc w:val="both"/>
        <w:rPr>
          <w:rFonts w:eastAsia="Arial"/>
        </w:rPr>
      </w:pPr>
      <w:bookmarkStart w:id="0" w:name="tree%252357"/>
      <w:bookmarkStart w:id="1" w:name="_Hlk157290336"/>
    </w:p>
    <w:p w14:paraId="08326407" w14:textId="77777777" w:rsidR="005E2D25" w:rsidRDefault="00790E1C" w:rsidP="005E2D25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0D4D584C" wp14:editId="6B411035">
            <wp:extent cx="723900" cy="885825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409FB" w14:textId="77777777" w:rsidR="005E2D25" w:rsidRPr="008B4CE2" w:rsidRDefault="005E2D25" w:rsidP="005E2D25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376FA6D2" w14:textId="77777777" w:rsidR="005E2D25" w:rsidRPr="008B4CE2" w:rsidRDefault="00D71B13" w:rsidP="005E2D25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PRIMARIA</w:t>
      </w:r>
      <w:r w:rsidR="005E2D25" w:rsidRPr="008B4CE2">
        <w:rPr>
          <w:rFonts w:ascii="Arial" w:hAnsi="Arial" w:cs="Arial"/>
          <w:b/>
          <w:bCs/>
          <w:sz w:val="24"/>
          <w:szCs w:val="24"/>
        </w:rPr>
        <w:t xml:space="preserve"> COMUNEI AUGUSTIN</w:t>
      </w:r>
    </w:p>
    <w:p w14:paraId="515F8873" w14:textId="77777777" w:rsidR="005E2D25" w:rsidRDefault="005E2D25" w:rsidP="005E2D25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59028C87" w14:textId="77777777" w:rsidR="005E2D25" w:rsidRDefault="005E2D25" w:rsidP="005E2D25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    E-mail: primariaaugustin@yahoo.com</w:t>
      </w:r>
    </w:p>
    <w:p w14:paraId="51D5EE55" w14:textId="77777777" w:rsidR="005E2D25" w:rsidRDefault="005E2D25" w:rsidP="005E2D25">
      <w:pPr>
        <w:pStyle w:val="Frspaiere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14:paraId="1725242C" w14:textId="77777777" w:rsidR="005E2D25" w:rsidRPr="00E37474" w:rsidRDefault="005E2D25" w:rsidP="005E2D25">
      <w:pPr>
        <w:jc w:val="both"/>
        <w:rPr>
          <w:lang w:val="en-US" w:eastAsia="en-US"/>
        </w:rPr>
      </w:pPr>
    </w:p>
    <w:p w14:paraId="06E9780A" w14:textId="1A0F608B" w:rsidR="00D828BD" w:rsidRDefault="00AD7857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A17AEBA" wp14:editId="37643343">
                <wp:simplePos x="0" y="0"/>
                <wp:positionH relativeFrom="column">
                  <wp:posOffset>6985</wp:posOffset>
                </wp:positionH>
                <wp:positionV relativeFrom="paragraph">
                  <wp:posOffset>5715</wp:posOffset>
                </wp:positionV>
                <wp:extent cx="6205220" cy="1087755"/>
                <wp:effectExtent l="11430" t="5715" r="12700" b="11430"/>
                <wp:wrapNone/>
                <wp:docPr id="16703285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8B552" w14:textId="77777777" w:rsidR="00D828BD" w:rsidRPr="00D53CA7" w:rsidRDefault="00A967D5" w:rsidP="00E25EF0">
                            <w:pPr>
                              <w:pStyle w:val="Titlu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</w:t>
                            </w:r>
                            <w:r w:rsidR="00D144C2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E</w:t>
                            </w:r>
                          </w:p>
                          <w:p w14:paraId="0690F9E9" w14:textId="77777777" w:rsidR="00D828BD" w:rsidRPr="005E2D25" w:rsidRDefault="005E2D25" w:rsidP="00E25EF0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D53CA7">
                              <w:rPr>
                                <w:b/>
                              </w:rPr>
                              <w:t>N</w:t>
                            </w:r>
                            <w:r w:rsidR="00D828BD" w:rsidRPr="00D53CA7">
                              <w:rPr>
                                <w:b/>
                              </w:rPr>
                              <w:t>r</w:t>
                            </w:r>
                            <w:r w:rsidR="00781BDF">
                              <w:rPr>
                                <w:b/>
                              </w:rPr>
                              <w:t>.</w:t>
                            </w:r>
                            <w:r w:rsidR="0026191D">
                              <w:rPr>
                                <w:b/>
                              </w:rPr>
                              <w:t xml:space="preserve"> </w:t>
                            </w:r>
                            <w:r w:rsidR="004E5E44">
                              <w:rPr>
                                <w:b/>
                              </w:rPr>
                              <w:t>83</w:t>
                            </w:r>
                            <w:r w:rsidR="004322D8">
                              <w:rPr>
                                <w:b/>
                              </w:rPr>
                              <w:t xml:space="preserve"> </w:t>
                            </w:r>
                            <w:r w:rsidR="00D828BD" w:rsidRPr="00D53CA7">
                              <w:rPr>
                                <w:b/>
                              </w:rPr>
                              <w:t>din</w:t>
                            </w:r>
                            <w:r w:rsidR="00D828BD" w:rsidRPr="00D53CA7">
                              <w:t xml:space="preserve"> </w:t>
                            </w:r>
                            <w:r w:rsidR="004322D8" w:rsidRPr="004322D8">
                              <w:rPr>
                                <w:b/>
                              </w:rPr>
                              <w:t>1</w:t>
                            </w:r>
                            <w:r w:rsidR="004E5E44">
                              <w:rPr>
                                <w:b/>
                              </w:rPr>
                              <w:t>6</w:t>
                            </w:r>
                            <w:r w:rsidR="004322D8" w:rsidRPr="004322D8">
                              <w:rPr>
                                <w:b/>
                              </w:rPr>
                              <w:t>.</w:t>
                            </w:r>
                            <w:r w:rsidR="004E5E44">
                              <w:rPr>
                                <w:b/>
                              </w:rPr>
                              <w:t>07</w:t>
                            </w:r>
                            <w:r w:rsidR="004322D8" w:rsidRPr="004322D8">
                              <w:rPr>
                                <w:b/>
                              </w:rPr>
                              <w:t>.202</w:t>
                            </w:r>
                            <w:r w:rsidR="004E5E44">
                              <w:rPr>
                                <w:b/>
                              </w:rPr>
                              <w:t>5</w:t>
                            </w:r>
                            <w:r>
                              <w:t xml:space="preserve"> </w:t>
                            </w:r>
                            <w:r w:rsidR="006100B6">
                              <w:t xml:space="preserve"> </w:t>
                            </w:r>
                            <w:r w:rsidR="00A17514">
                              <w:rPr>
                                <w:b/>
                              </w:rPr>
                              <w:t>.</w:t>
                            </w:r>
                          </w:p>
                          <w:bookmarkEnd w:id="2"/>
                          <w:p w14:paraId="02D02170" w14:textId="77777777" w:rsidR="00EE1CEA" w:rsidRPr="00EE1CEA" w:rsidRDefault="00614A06" w:rsidP="00E25EF0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r w:rsidR="00EE1CEA" w:rsidRPr="00EE1CE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menținerea dreptului la venitul minim de incluziune</w:t>
                            </w:r>
                          </w:p>
                          <w:p w14:paraId="059F653C" w14:textId="77777777" w:rsidR="00D828BD" w:rsidRPr="00D53CA7" w:rsidRDefault="00E37474" w:rsidP="00E25EF0">
                            <w:pPr>
                              <w:spacing w:after="0"/>
                              <w:jc w:val="center"/>
                            </w:pPr>
                            <w:bookmarkStart w:id="7" w:name="_Hlk157354688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și  modificarea  cuantum</w:t>
                            </w:r>
                            <w:r w:rsidR="005E2D2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/ componenta </w:t>
                            </w:r>
                            <w:r w:rsidR="00EE1CEA" w:rsidRPr="00EE1CE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beneficiarilor de venit minim de incluziune</w:t>
                            </w:r>
                            <w:bookmarkEnd w:id="7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7AE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5pt;margin-top:.45pt;width:488.6pt;height:85.6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" strokecolor="white">
                <v:textbox>
                  <w:txbxContent>
                    <w:p w14:paraId="5C38B552" w14:textId="77777777" w:rsidR="00D828BD" w:rsidRPr="00D53CA7" w:rsidRDefault="00A967D5" w:rsidP="00E25EF0">
                      <w:pPr>
                        <w:pStyle w:val="Titlu1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</w:t>
                      </w:r>
                      <w:r w:rsidR="00D144C2">
                        <w:rPr>
                          <w:rFonts w:ascii="Arial" w:hAnsi="Arial" w:cs="Arial"/>
                          <w:spacing w:val="102"/>
                          <w:szCs w:val="24"/>
                        </w:rPr>
                        <w:t>E</w:t>
                      </w:r>
                    </w:p>
                    <w:p w14:paraId="0690F9E9" w14:textId="77777777" w:rsidR="00D828BD" w:rsidRPr="005E2D25" w:rsidRDefault="005E2D25" w:rsidP="00E25EF0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D53CA7">
                        <w:rPr>
                          <w:b/>
                        </w:rPr>
                        <w:t>N</w:t>
                      </w:r>
                      <w:r w:rsidR="00D828BD" w:rsidRPr="00D53CA7">
                        <w:rPr>
                          <w:b/>
                        </w:rPr>
                        <w:t>r</w:t>
                      </w:r>
                      <w:r w:rsidR="00781BDF">
                        <w:rPr>
                          <w:b/>
                        </w:rPr>
                        <w:t>.</w:t>
                      </w:r>
                      <w:r w:rsidR="0026191D">
                        <w:rPr>
                          <w:b/>
                        </w:rPr>
                        <w:t xml:space="preserve"> </w:t>
                      </w:r>
                      <w:r w:rsidR="004E5E44">
                        <w:rPr>
                          <w:b/>
                        </w:rPr>
                        <w:t>83</w:t>
                      </w:r>
                      <w:r w:rsidR="004322D8">
                        <w:rPr>
                          <w:b/>
                        </w:rPr>
                        <w:t xml:space="preserve"> </w:t>
                      </w:r>
                      <w:r w:rsidR="00D828BD" w:rsidRPr="00D53CA7">
                        <w:rPr>
                          <w:b/>
                        </w:rPr>
                        <w:t>din</w:t>
                      </w:r>
                      <w:r w:rsidR="00D828BD" w:rsidRPr="00D53CA7">
                        <w:t xml:space="preserve"> </w:t>
                      </w:r>
                      <w:r w:rsidR="004322D8" w:rsidRPr="004322D8">
                        <w:rPr>
                          <w:b/>
                        </w:rPr>
                        <w:t>1</w:t>
                      </w:r>
                      <w:r w:rsidR="004E5E44">
                        <w:rPr>
                          <w:b/>
                        </w:rPr>
                        <w:t>6</w:t>
                      </w:r>
                      <w:r w:rsidR="004322D8" w:rsidRPr="004322D8">
                        <w:rPr>
                          <w:b/>
                        </w:rPr>
                        <w:t>.</w:t>
                      </w:r>
                      <w:r w:rsidR="004E5E44">
                        <w:rPr>
                          <w:b/>
                        </w:rPr>
                        <w:t>07</w:t>
                      </w:r>
                      <w:r w:rsidR="004322D8" w:rsidRPr="004322D8">
                        <w:rPr>
                          <w:b/>
                        </w:rPr>
                        <w:t>.202</w:t>
                      </w:r>
                      <w:r w:rsidR="004E5E44">
                        <w:rPr>
                          <w:b/>
                        </w:rPr>
                        <w:t>5</w:t>
                      </w:r>
                      <w:r>
                        <w:t xml:space="preserve"> </w:t>
                      </w:r>
                      <w:r w:rsidR="006100B6">
                        <w:t xml:space="preserve"> </w:t>
                      </w:r>
                      <w:r w:rsidR="00A17514">
                        <w:rPr>
                          <w:b/>
                        </w:rPr>
                        <w:t>.</w:t>
                      </w:r>
                    </w:p>
                    <w:bookmarkEnd w:id="8"/>
                    <w:p w14:paraId="02D02170" w14:textId="77777777" w:rsidR="00EE1CEA" w:rsidRPr="00EE1CEA" w:rsidRDefault="00614A06" w:rsidP="00E25EF0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bookmarkEnd w:id="9"/>
                      <w:bookmarkEnd w:id="10"/>
                      <w:bookmarkEnd w:id="11"/>
                      <w:bookmarkEnd w:id="12"/>
                      <w:r w:rsidR="00EE1CEA" w:rsidRPr="00EE1CEA">
                        <w:rPr>
                          <w:rFonts w:eastAsia="Times New Roman"/>
                          <w:b/>
                          <w:lang w:eastAsia="ro-RO"/>
                        </w:rPr>
                        <w:t>menținerea dreptului la venitul minim de incluziune</w:t>
                      </w:r>
                    </w:p>
                    <w:p w14:paraId="059F653C" w14:textId="77777777" w:rsidR="00D828BD" w:rsidRPr="00D53CA7" w:rsidRDefault="00E37474" w:rsidP="00E25EF0">
                      <w:pPr>
                        <w:spacing w:after="0"/>
                        <w:jc w:val="center"/>
                      </w:pPr>
                      <w:bookmarkStart w:id="13" w:name="_Hlk157354688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>și  modificarea  cuantum</w:t>
                      </w:r>
                      <w:r w:rsidR="005E2D25">
                        <w:rPr>
                          <w:rFonts w:eastAsia="Times New Roman"/>
                          <w:b/>
                          <w:lang w:eastAsia="ro-RO"/>
                        </w:rPr>
                        <w:t xml:space="preserve"> / componenta </w:t>
                      </w:r>
                      <w:r w:rsidR="00EE1CEA" w:rsidRPr="00EE1CEA">
                        <w:rPr>
                          <w:rFonts w:eastAsia="Times New Roman"/>
                          <w:b/>
                          <w:lang w:eastAsia="ro-RO"/>
                        </w:rPr>
                        <w:t xml:space="preserve"> beneficiarilor de venit minim de incluziune</w:t>
                      </w:r>
                      <w:bookmarkEnd w:id="13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5AED91F" w14:textId="77777777" w:rsidR="00D828BD" w:rsidRDefault="00D828BD">
      <w:pPr>
        <w:ind w:firstLine="567"/>
        <w:jc w:val="both"/>
      </w:pPr>
    </w:p>
    <w:p w14:paraId="5FCC4AA8" w14:textId="77777777" w:rsidR="00D828BD" w:rsidRPr="00D53CA7" w:rsidRDefault="00D828BD" w:rsidP="00923B92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B590B6A" w14:textId="77777777" w:rsidR="00EE1CEA" w:rsidRDefault="00EE1CEA" w:rsidP="00755CC6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6217A910" w14:textId="77777777" w:rsidR="00EE1CEA" w:rsidRDefault="00EE1CEA" w:rsidP="00755CC6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0BDB68F" w14:textId="77777777" w:rsidR="00923B92" w:rsidRPr="00D53CA7" w:rsidRDefault="00923B92" w:rsidP="00755CC6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49116D6E" w14:textId="77777777" w:rsidR="00923B92" w:rsidRPr="00D53CA7" w:rsidRDefault="00923B92" w:rsidP="00AF4D8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</w:t>
      </w:r>
      <w:r w:rsidR="002E07D3" w:rsidRPr="00D53CA7">
        <w:rPr>
          <w:lang w:eastAsia="ro-RO"/>
        </w:rPr>
        <w:t xml:space="preserve">1 alin. (5), art. 31 alin. (2), art. </w:t>
      </w:r>
      <w:r w:rsidRPr="00D53CA7">
        <w:rPr>
          <w:lang w:eastAsia="ro-RO"/>
        </w:rPr>
        <w:t xml:space="preserve">120 </w:t>
      </w:r>
      <w:r w:rsidR="00FE484E" w:rsidRPr="00D53CA7">
        <w:rPr>
          <w:lang w:eastAsia="ro-RO"/>
        </w:rPr>
        <w:t xml:space="preserve">alin. (1) </w:t>
      </w:r>
      <w:r w:rsidR="0006461E" w:rsidRPr="00D53CA7">
        <w:rPr>
          <w:lang w:eastAsia="ro-RO"/>
        </w:rPr>
        <w:t>ș</w:t>
      </w:r>
      <w:r w:rsidRPr="00D53CA7">
        <w:rPr>
          <w:lang w:eastAsia="ro-RO"/>
        </w:rPr>
        <w:t xml:space="preserve">i art. 121 alin. (1) </w:t>
      </w:r>
      <w:r w:rsidR="0006461E" w:rsidRPr="00D53CA7">
        <w:rPr>
          <w:lang w:eastAsia="ro-RO"/>
        </w:rPr>
        <w:t>ș</w:t>
      </w:r>
      <w:r w:rsidRPr="00D53CA7">
        <w:rPr>
          <w:lang w:eastAsia="ro-RO"/>
        </w:rPr>
        <w:t>i (2) din Constitu</w:t>
      </w:r>
      <w:r w:rsidR="0006461E" w:rsidRPr="00D53CA7">
        <w:rPr>
          <w:lang w:eastAsia="ro-RO"/>
        </w:rPr>
        <w:t>ț</w:t>
      </w:r>
      <w:r w:rsidRPr="00D53CA7">
        <w:rPr>
          <w:lang w:eastAsia="ro-RO"/>
        </w:rPr>
        <w:t>ia României, republicată;</w:t>
      </w:r>
    </w:p>
    <w:p w14:paraId="3C9FFADD" w14:textId="77777777" w:rsidR="00923B92" w:rsidRPr="00D53CA7" w:rsidRDefault="00134AF5" w:rsidP="00AF4D89">
      <w:pPr>
        <w:numPr>
          <w:ilvl w:val="0"/>
          <w:numId w:val="9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 xml:space="preserve">art. </w:t>
      </w:r>
      <w:r w:rsidR="00687822" w:rsidRPr="00D53CA7">
        <w:t>4</w:t>
      </w:r>
      <w:r w:rsidRPr="00D53CA7">
        <w:t xml:space="preserve"> </w:t>
      </w:r>
      <w:r w:rsidR="00687822" w:rsidRPr="00D53CA7">
        <w:t xml:space="preserve">paragrafele 1 – 4 </w:t>
      </w:r>
      <w:r w:rsidR="00923B92" w:rsidRPr="00D53CA7">
        <w:t>din Carta europeană a autonomiei locale, adoptată la Strasbourg la 15 octombrie 1985, ratificată prin Legea nr. 199/1997;</w:t>
      </w:r>
    </w:p>
    <w:p w14:paraId="6067CB52" w14:textId="77777777" w:rsidR="00923B92" w:rsidRPr="00D53CA7" w:rsidRDefault="00923B92" w:rsidP="00AF4D89">
      <w:pPr>
        <w:numPr>
          <w:ilvl w:val="0"/>
          <w:numId w:val="9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="0061570B" w:rsidRPr="00D53CA7">
        <w:rPr>
          <w:rFonts w:eastAsia="Times New Roman"/>
          <w:lang w:eastAsia="ro-RO"/>
        </w:rPr>
        <w:t xml:space="preserve"> din</w:t>
      </w:r>
      <w:r w:rsidR="0061570B" w:rsidRPr="00D53CA7">
        <w:t xml:space="preserve"> </w:t>
      </w:r>
      <w:r w:rsidR="0061570B"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="00D144C2" w:rsidRPr="00D53CA7">
        <w:rPr>
          <w:lang w:eastAsia="ro-RO"/>
        </w:rPr>
        <w:t xml:space="preserve">și completările </w:t>
      </w:r>
      <w:r w:rsidR="0061570B"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08EFFD3B" w14:textId="77777777" w:rsidR="000B5BEF" w:rsidRPr="00D53CA7" w:rsidRDefault="000B5BEF" w:rsidP="00AF4D89">
      <w:pPr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 xml:space="preserve">art. </w:t>
      </w:r>
      <w:r w:rsidR="00755CC6" w:rsidRPr="00D53CA7">
        <w:t xml:space="preserve">5 lit. </w:t>
      </w:r>
      <w:r w:rsidR="002324C4" w:rsidRPr="00D53CA7">
        <w:t>t</w:t>
      </w:r>
      <w:r w:rsidR="00755CC6" w:rsidRPr="00D53CA7">
        <w:t>)</w:t>
      </w:r>
      <w:r w:rsidR="002D2FFF" w:rsidRPr="00D53CA7">
        <w:t xml:space="preserve">, </w:t>
      </w:r>
      <w:r w:rsidR="002324C4" w:rsidRPr="00D53CA7">
        <w:t xml:space="preserve">art. 154 alin. (1), art. 155 alin. (1) lit. d) </w:t>
      </w:r>
      <w:r w:rsidR="0006461E" w:rsidRPr="00D53CA7">
        <w:t>ș</w:t>
      </w:r>
      <w:r w:rsidR="002324C4" w:rsidRPr="00D53CA7">
        <w:t xml:space="preserve">i e), </w:t>
      </w:r>
      <w:r w:rsidR="002D2FFF" w:rsidRPr="00D53CA7">
        <w:t xml:space="preserve">art. 197 alin. (1), </w:t>
      </w:r>
      <w:r w:rsidR="002324C4" w:rsidRPr="00D53CA7">
        <w:t>(3)</w:t>
      </w:r>
      <w:r w:rsidR="00650B5F" w:rsidRPr="00D53CA7">
        <w:t xml:space="preserve"> – </w:t>
      </w:r>
      <w:r w:rsidR="002D2FFF" w:rsidRPr="00D53CA7">
        <w:t>(5), art. 199</w:t>
      </w:r>
      <w:r w:rsidR="003C4134" w:rsidRPr="00D53CA7">
        <w:t xml:space="preserve"> </w:t>
      </w:r>
      <w:r w:rsidR="0006461E" w:rsidRPr="00D53CA7">
        <w:t>ș</w:t>
      </w:r>
      <w:r w:rsidR="00727C64" w:rsidRPr="00D53CA7">
        <w:t>i art. 240</w:t>
      </w:r>
      <w:r w:rsidR="00A5616C" w:rsidRPr="00D53CA7">
        <w:t xml:space="preserve"> </w:t>
      </w:r>
      <w:r w:rsidRPr="00D53CA7">
        <w:t xml:space="preserve">din </w:t>
      </w:r>
      <w:r w:rsidR="00755CC6" w:rsidRPr="00D53CA7">
        <w:t>Ordonan</w:t>
      </w:r>
      <w:r w:rsidR="0006461E" w:rsidRPr="00D53CA7">
        <w:t>ț</w:t>
      </w:r>
      <w:r w:rsidR="00755CC6" w:rsidRPr="00D53CA7">
        <w:t>a de urgen</w:t>
      </w:r>
      <w:r w:rsidR="0006461E" w:rsidRPr="00D53CA7">
        <w:t>ț</w:t>
      </w:r>
      <w:r w:rsidR="00755CC6" w:rsidRPr="00D53CA7">
        <w:t>ă a Guvernului nr. 57/2019 privind Codul administrativ</w:t>
      </w:r>
      <w:r w:rsidR="003C4134" w:rsidRPr="00D53CA7">
        <w:t xml:space="preserve">, cu modificările </w:t>
      </w:r>
      <w:r w:rsidR="0006461E" w:rsidRPr="00D53CA7">
        <w:t>ș</w:t>
      </w:r>
      <w:r w:rsidR="003C4134" w:rsidRPr="00D53CA7">
        <w:t xml:space="preserve">i completările ulterioare, coroborate cu cele ale art. 1 alin. (1) </w:t>
      </w:r>
      <w:r w:rsidR="0006461E" w:rsidRPr="00D53CA7">
        <w:t>ș</w:t>
      </w:r>
      <w:r w:rsidR="003C4134" w:rsidRPr="00D53CA7">
        <w:t xml:space="preserve">i (2) lit. b) </w:t>
      </w:r>
      <w:r w:rsidR="0006461E" w:rsidRPr="00D53CA7">
        <w:t>ș</w:t>
      </w:r>
      <w:r w:rsidR="003C4134" w:rsidRPr="00D53CA7">
        <w:t>i d) din anexa nr. 1 la aceasta</w:t>
      </w:r>
      <w:r w:rsidRPr="00D53CA7">
        <w:t>;</w:t>
      </w:r>
    </w:p>
    <w:p w14:paraId="79D27E3F" w14:textId="77777777" w:rsidR="003C4134" w:rsidRPr="00D53CA7" w:rsidRDefault="003C4134" w:rsidP="00AF4D89">
      <w:pPr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 xml:space="preserve">art. 1 alin. (1) </w:t>
      </w:r>
      <w:r w:rsidR="00650B5F" w:rsidRPr="00D53CA7">
        <w:t>–</w:t>
      </w:r>
      <w:r w:rsidRPr="00D53CA7">
        <w:t xml:space="preserve"> (</w:t>
      </w:r>
      <w:r w:rsidR="00650B5F" w:rsidRPr="00D53CA7">
        <w:t>6</w:t>
      </w:r>
      <w:r w:rsidRPr="00D53CA7">
        <w:t xml:space="preserve">), art. </w:t>
      </w:r>
      <w:r w:rsidR="00650B5F" w:rsidRPr="00D53CA7">
        <w:t xml:space="preserve">2 alin. (1) lit. a) – c), art. 4 alin. (1) – (3), art. 7 alin. (1) </w:t>
      </w:r>
      <w:r w:rsidR="0006461E" w:rsidRPr="00D53CA7">
        <w:t>ș</w:t>
      </w:r>
      <w:r w:rsidR="00650B5F" w:rsidRPr="00D53CA7">
        <w:t xml:space="preserve">i (3) </w:t>
      </w:r>
      <w:r w:rsidR="0006461E" w:rsidRPr="00D53CA7">
        <w:t>ș</w:t>
      </w:r>
      <w:r w:rsidR="00650B5F" w:rsidRPr="00D53CA7">
        <w:t xml:space="preserve">i art. 11 alin. (1) </w:t>
      </w:r>
      <w:r w:rsidR="0006461E" w:rsidRPr="00D53CA7">
        <w:t>ș</w:t>
      </w:r>
      <w:r w:rsidR="00650B5F" w:rsidRPr="00D53CA7">
        <w:t xml:space="preserve">i (2) din Legea contenciosului administrativ nr. 554/2004, cu modificările </w:t>
      </w:r>
      <w:r w:rsidR="0006461E" w:rsidRPr="00D53CA7">
        <w:t>ș</w:t>
      </w:r>
      <w:r w:rsidR="00650B5F" w:rsidRPr="00D53CA7">
        <w:t>i completările ulterioare;</w:t>
      </w:r>
    </w:p>
    <w:p w14:paraId="1B423179" w14:textId="77777777" w:rsidR="00AF4D89" w:rsidRPr="00D53CA7" w:rsidRDefault="00AF4D89" w:rsidP="00AF4D89">
      <w:pPr>
        <w:numPr>
          <w:ilvl w:val="0"/>
          <w:numId w:val="9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</w:t>
      </w:r>
      <w:r w:rsidR="00EE1CEA">
        <w:rPr>
          <w:lang w:eastAsia="ro-RO"/>
        </w:rPr>
        <w:t>40</w:t>
      </w:r>
      <w:r w:rsidRPr="00D53CA7">
        <w:rPr>
          <w:lang w:eastAsia="ro-RO"/>
        </w:rPr>
        <w:t xml:space="preserve"> </w:t>
      </w:r>
      <w:r w:rsidR="0006461E" w:rsidRPr="00D53CA7">
        <w:rPr>
          <w:lang w:eastAsia="ro-RO"/>
        </w:rPr>
        <w:t>ș</w:t>
      </w:r>
      <w:r w:rsidR="003C4134" w:rsidRPr="00D53CA7">
        <w:rPr>
          <w:lang w:eastAsia="ro-RO"/>
        </w:rPr>
        <w:t xml:space="preserve">i art. 88 </w:t>
      </w:r>
      <w:r w:rsidRPr="00D53CA7">
        <w:rPr>
          <w:lang w:eastAsia="ro-RO"/>
        </w:rPr>
        <w:t xml:space="preserve">din Legea nr. Legea nr. 196/2016 privind venitul minim de incluziune, cu modificările </w:t>
      </w:r>
      <w:r w:rsidR="0006461E" w:rsidRPr="00D53CA7">
        <w:rPr>
          <w:lang w:eastAsia="ro-RO"/>
        </w:rPr>
        <w:t>ș</w:t>
      </w:r>
      <w:r w:rsidRPr="00D53CA7">
        <w:rPr>
          <w:lang w:eastAsia="ro-RO"/>
        </w:rPr>
        <w:t xml:space="preserve">i completările ulterioare; </w:t>
      </w:r>
    </w:p>
    <w:p w14:paraId="5570A8BA" w14:textId="77777777" w:rsidR="00AF4D89" w:rsidRPr="00D53CA7" w:rsidRDefault="00AF4D89" w:rsidP="002324C4">
      <w:pPr>
        <w:numPr>
          <w:ilvl w:val="0"/>
          <w:numId w:val="9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4</w:t>
      </w:r>
      <w:r w:rsidR="00295DFD">
        <w:rPr>
          <w:lang w:eastAsia="ro-RO"/>
        </w:rPr>
        <w:t>3</w:t>
      </w:r>
      <w:r w:rsidRPr="00D53CA7">
        <w:rPr>
          <w:lang w:eastAsia="ro-RO"/>
        </w:rPr>
        <w:t xml:space="preserve"> </w:t>
      </w:r>
      <w:r w:rsidR="00EE1CEA">
        <w:rPr>
          <w:lang w:eastAsia="ro-RO"/>
        </w:rPr>
        <w:t xml:space="preserve">alin. (3) </w:t>
      </w:r>
      <w:r w:rsidRPr="00D53CA7">
        <w:rPr>
          <w:lang w:eastAsia="ro-RO"/>
        </w:rPr>
        <w:t xml:space="preserve">din Normele metodologice de aplicare a prevederilor Legii nr. 196/2016 privind venitul minim de incluziune, aprobate prin Hotărârea Guvernului nr. 1154/2022, cu modificările </w:t>
      </w:r>
      <w:r w:rsidR="0006461E" w:rsidRPr="00D53CA7">
        <w:rPr>
          <w:lang w:eastAsia="ro-RO"/>
        </w:rPr>
        <w:t>ș</w:t>
      </w:r>
      <w:r w:rsidRPr="00D53CA7">
        <w:rPr>
          <w:lang w:eastAsia="ro-RO"/>
        </w:rPr>
        <w:t>i completările ulterioare;</w:t>
      </w:r>
    </w:p>
    <w:p w14:paraId="5E05C322" w14:textId="77777777" w:rsidR="006E5D6B" w:rsidRPr="00D53CA7" w:rsidRDefault="00A5616C" w:rsidP="00AF4D8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</w:t>
      </w:r>
      <w:r w:rsidR="0006461E" w:rsidRPr="00D53CA7">
        <w:rPr>
          <w:lang w:eastAsia="ro-RO"/>
        </w:rPr>
        <w:t>ț</w:t>
      </w:r>
      <w:r w:rsidRPr="00D53CA7">
        <w:rPr>
          <w:lang w:eastAsia="ro-RO"/>
        </w:rPr>
        <w:t>ei Guvernului nr. 27/2002 privind reglementarea activită</w:t>
      </w:r>
      <w:r w:rsidR="0006461E" w:rsidRPr="00D53CA7">
        <w:rPr>
          <w:lang w:eastAsia="ro-RO"/>
        </w:rPr>
        <w:t>ț</w:t>
      </w:r>
      <w:r w:rsidRPr="00D53CA7">
        <w:rPr>
          <w:lang w:eastAsia="ro-RO"/>
        </w:rPr>
        <w:t>ii de solu</w:t>
      </w:r>
      <w:r w:rsidR="0006461E" w:rsidRPr="00D53CA7">
        <w:rPr>
          <w:lang w:eastAsia="ro-RO"/>
        </w:rPr>
        <w:t>ț</w:t>
      </w:r>
      <w:r w:rsidRPr="00D53CA7">
        <w:rPr>
          <w:lang w:eastAsia="ro-RO"/>
        </w:rPr>
        <w:t>ionare a peti</w:t>
      </w:r>
      <w:r w:rsidR="0006461E" w:rsidRPr="00D53CA7">
        <w:rPr>
          <w:lang w:eastAsia="ro-RO"/>
        </w:rPr>
        <w:t>ț</w:t>
      </w:r>
      <w:r w:rsidRPr="00D53CA7">
        <w:rPr>
          <w:lang w:eastAsia="ro-RO"/>
        </w:rPr>
        <w:t>iilor</w:t>
      </w:r>
      <w:r w:rsidR="00D94352" w:rsidRPr="00D53CA7">
        <w:rPr>
          <w:lang w:eastAsia="ro-RO"/>
        </w:rPr>
        <w:t xml:space="preserve">, aprobată cu modificări </w:t>
      </w:r>
      <w:r w:rsidR="0006461E" w:rsidRPr="00D53CA7">
        <w:rPr>
          <w:lang w:eastAsia="ro-RO"/>
        </w:rPr>
        <w:t>ș</w:t>
      </w:r>
      <w:r w:rsidR="00D94352" w:rsidRPr="00D53CA7">
        <w:rPr>
          <w:lang w:eastAsia="ro-RO"/>
        </w:rPr>
        <w:t>i completări prin Legea nr. 233/2002, cu modificările ulterioare</w:t>
      </w:r>
      <w:r w:rsidR="009E358E" w:rsidRPr="00D53CA7">
        <w:rPr>
          <w:lang w:eastAsia="ro-RO"/>
        </w:rPr>
        <w:t>;</w:t>
      </w:r>
    </w:p>
    <w:p w14:paraId="1E1BC7D8" w14:textId="77777777" w:rsidR="00923B92" w:rsidRPr="00D53CA7" w:rsidRDefault="00923B92" w:rsidP="0019781D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14:paraId="2ACE70CD" w14:textId="77777777" w:rsidR="00D70C52" w:rsidRPr="00D53CA7" w:rsidRDefault="0006461E" w:rsidP="00727C64">
      <w:pPr>
        <w:spacing w:after="0" w:line="240" w:lineRule="auto"/>
        <w:ind w:firstLine="851"/>
        <w:jc w:val="both"/>
      </w:pPr>
      <w:r w:rsidRPr="00D53CA7">
        <w:rPr>
          <w:rFonts w:eastAsia="Times New Roman"/>
          <w:lang w:eastAsia="ro-RO"/>
        </w:rPr>
        <w:t>ț</w:t>
      </w:r>
      <w:r w:rsidR="00D828BD" w:rsidRPr="00D53CA7">
        <w:rPr>
          <w:rFonts w:eastAsia="Times New Roman"/>
          <w:lang w:eastAsia="ro-RO"/>
        </w:rPr>
        <w:t xml:space="preserve">inând seama de prevederile </w:t>
      </w:r>
      <w:r w:rsidR="00727C64" w:rsidRPr="00D53CA7">
        <w:rPr>
          <w:rFonts w:eastAsia="Times New Roman"/>
          <w:lang w:eastAsia="ro-RO"/>
        </w:rPr>
        <w:t xml:space="preserve">art. 80 – 84 </w:t>
      </w:r>
      <w:r w:rsidR="00D828BD" w:rsidRPr="00D53CA7">
        <w:rPr>
          <w:rFonts w:eastAsia="Times New Roman"/>
          <w:lang w:eastAsia="ro-RO"/>
        </w:rPr>
        <w:t xml:space="preserve">din </w:t>
      </w:r>
      <w:r w:rsidR="00D828BD"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="00D828BD" w:rsidRPr="00D53CA7">
        <w:rPr>
          <w:rFonts w:eastAsia="Times New Roman"/>
          <w:lang w:eastAsia="ro-RO"/>
        </w:rPr>
        <w:t xml:space="preserve">, republicată, cu modificările </w:t>
      </w:r>
      <w:r w:rsidRPr="00D53CA7">
        <w:rPr>
          <w:rFonts w:eastAsia="Times New Roman"/>
          <w:lang w:eastAsia="ro-RO"/>
        </w:rPr>
        <w:t>ș</w:t>
      </w:r>
      <w:r w:rsidR="00D828BD" w:rsidRPr="00D53CA7">
        <w:rPr>
          <w:rFonts w:eastAsia="Times New Roman"/>
          <w:lang w:eastAsia="ro-RO"/>
        </w:rPr>
        <w:t xml:space="preserve">i completările ulterioare, </w:t>
      </w:r>
      <w:r w:rsidR="00727C64" w:rsidRPr="00D53CA7">
        <w:rPr>
          <w:rFonts w:eastAsia="Times New Roman"/>
          <w:lang w:eastAsia="ro-RO"/>
        </w:rPr>
        <w:t xml:space="preserve">precum </w:t>
      </w:r>
      <w:r w:rsidRPr="00D53CA7">
        <w:rPr>
          <w:rFonts w:eastAsia="Times New Roman"/>
          <w:lang w:eastAsia="ro-RO"/>
        </w:rPr>
        <w:t>ș</w:t>
      </w:r>
      <w:r w:rsidR="00727C64" w:rsidRPr="00D53CA7">
        <w:rPr>
          <w:rFonts w:eastAsia="Times New Roman"/>
          <w:lang w:eastAsia="ro-RO"/>
        </w:rPr>
        <w:t xml:space="preserve">i de cele ale </w:t>
      </w:r>
      <w:r w:rsidR="00727C64" w:rsidRPr="00D53CA7">
        <w:rPr>
          <w:rStyle w:val="l5def2"/>
          <w:i/>
          <w:iCs/>
          <w:color w:val="auto"/>
          <w:sz w:val="24"/>
          <w:szCs w:val="24"/>
        </w:rPr>
        <w:t xml:space="preserve">Regulamentului cuprinzând măsurile metodologice, organizatorice, termenele </w:t>
      </w:r>
      <w:r w:rsidRPr="00D53CA7">
        <w:rPr>
          <w:rStyle w:val="l5def2"/>
          <w:i/>
          <w:iCs/>
          <w:color w:val="auto"/>
          <w:sz w:val="24"/>
          <w:szCs w:val="24"/>
        </w:rPr>
        <w:t>ș</w:t>
      </w:r>
      <w:r w:rsidR="00727C64" w:rsidRPr="00D53CA7">
        <w:rPr>
          <w:rStyle w:val="l5def2"/>
          <w:i/>
          <w:iCs/>
          <w:color w:val="auto"/>
          <w:sz w:val="24"/>
          <w:szCs w:val="24"/>
        </w:rPr>
        <w:t>i circula</w:t>
      </w:r>
      <w:r w:rsidRPr="00D53CA7">
        <w:rPr>
          <w:rStyle w:val="l5def2"/>
          <w:i/>
          <w:iCs/>
          <w:color w:val="auto"/>
          <w:sz w:val="24"/>
          <w:szCs w:val="24"/>
        </w:rPr>
        <w:t>ț</w:t>
      </w:r>
      <w:r w:rsidR="00727C64" w:rsidRPr="00D53CA7">
        <w:rPr>
          <w:rStyle w:val="l5def2"/>
          <w:i/>
          <w:iCs/>
          <w:color w:val="auto"/>
          <w:sz w:val="24"/>
          <w:szCs w:val="24"/>
        </w:rPr>
        <w:t>ia proiectelor de dispozi</w:t>
      </w:r>
      <w:r w:rsidRPr="00D53CA7">
        <w:rPr>
          <w:rStyle w:val="l5def2"/>
          <w:i/>
          <w:iCs/>
          <w:color w:val="auto"/>
          <w:sz w:val="24"/>
          <w:szCs w:val="24"/>
        </w:rPr>
        <w:t>ț</w:t>
      </w:r>
      <w:r w:rsidR="00727C64" w:rsidRPr="00D53CA7">
        <w:rPr>
          <w:rStyle w:val="l5def2"/>
          <w:i/>
          <w:iCs/>
          <w:color w:val="auto"/>
          <w:sz w:val="24"/>
          <w:szCs w:val="24"/>
        </w:rPr>
        <w:t>ii ale primarului</w:t>
      </w:r>
      <w:r w:rsidR="00727C64" w:rsidRPr="00D53CA7">
        <w:rPr>
          <w:rStyle w:val="l5def2"/>
          <w:color w:val="auto"/>
          <w:sz w:val="24"/>
          <w:szCs w:val="24"/>
        </w:rPr>
        <w:t xml:space="preserve"> </w:t>
      </w:r>
      <w:r w:rsidR="005E2D25">
        <w:rPr>
          <w:rStyle w:val="l5def2"/>
          <w:color w:val="auto"/>
          <w:sz w:val="24"/>
          <w:szCs w:val="24"/>
        </w:rPr>
        <w:t>comunei Augustin,</w:t>
      </w:r>
      <w:r w:rsidR="00727C64" w:rsidRPr="00D53CA7">
        <w:rPr>
          <w:rStyle w:val="l5def2"/>
          <w:color w:val="auto"/>
          <w:sz w:val="24"/>
          <w:szCs w:val="24"/>
        </w:rPr>
        <w:t xml:space="preserve"> aprobat prin Dispozi</w:t>
      </w:r>
      <w:r w:rsidRPr="00D53CA7">
        <w:rPr>
          <w:rStyle w:val="l5def2"/>
          <w:color w:val="auto"/>
          <w:sz w:val="24"/>
          <w:szCs w:val="24"/>
        </w:rPr>
        <w:t>ț</w:t>
      </w:r>
      <w:r w:rsidR="00727C64" w:rsidRPr="00D53CA7">
        <w:rPr>
          <w:rStyle w:val="l5def2"/>
          <w:color w:val="auto"/>
          <w:sz w:val="24"/>
          <w:szCs w:val="24"/>
        </w:rPr>
        <w:t xml:space="preserve">ia </w:t>
      </w:r>
      <w:r w:rsidR="002E07D3" w:rsidRPr="00D53CA7">
        <w:rPr>
          <w:rStyle w:val="l5def2"/>
          <w:color w:val="auto"/>
          <w:sz w:val="24"/>
          <w:szCs w:val="24"/>
        </w:rPr>
        <w:t xml:space="preserve">primarului </w:t>
      </w:r>
      <w:r w:rsidR="00727C64" w:rsidRPr="00D53CA7">
        <w:rPr>
          <w:rStyle w:val="l5def2"/>
          <w:color w:val="auto"/>
          <w:sz w:val="24"/>
          <w:szCs w:val="24"/>
        </w:rPr>
        <w:t xml:space="preserve">nr. </w:t>
      </w:r>
      <w:r w:rsidR="004E5E44">
        <w:rPr>
          <w:rStyle w:val="l5def2"/>
          <w:color w:val="auto"/>
          <w:sz w:val="24"/>
          <w:szCs w:val="24"/>
        </w:rPr>
        <w:t>83</w:t>
      </w:r>
      <w:r w:rsidR="005E2D25">
        <w:rPr>
          <w:rStyle w:val="l5def2"/>
          <w:color w:val="auto"/>
          <w:sz w:val="24"/>
          <w:szCs w:val="24"/>
        </w:rPr>
        <w:t xml:space="preserve"> </w:t>
      </w:r>
      <w:r w:rsidR="00727C64" w:rsidRPr="00D53CA7">
        <w:rPr>
          <w:rStyle w:val="l5def2"/>
          <w:color w:val="auto"/>
          <w:sz w:val="24"/>
          <w:szCs w:val="24"/>
        </w:rPr>
        <w:t xml:space="preserve">din </w:t>
      </w:r>
      <w:r w:rsidR="004E5E44">
        <w:rPr>
          <w:rStyle w:val="l5def2"/>
          <w:color w:val="auto"/>
          <w:sz w:val="24"/>
          <w:szCs w:val="24"/>
        </w:rPr>
        <w:t>16</w:t>
      </w:r>
      <w:r w:rsidR="005E2D25">
        <w:rPr>
          <w:rStyle w:val="l5def2"/>
          <w:color w:val="auto"/>
          <w:sz w:val="24"/>
          <w:szCs w:val="24"/>
        </w:rPr>
        <w:t>.0</w:t>
      </w:r>
      <w:r w:rsidR="004E5E44">
        <w:rPr>
          <w:rStyle w:val="l5def2"/>
          <w:color w:val="auto"/>
          <w:sz w:val="24"/>
          <w:szCs w:val="24"/>
        </w:rPr>
        <w:t>7</w:t>
      </w:r>
      <w:r w:rsidR="005E2D25">
        <w:rPr>
          <w:rStyle w:val="l5def2"/>
          <w:color w:val="auto"/>
          <w:sz w:val="24"/>
          <w:szCs w:val="24"/>
        </w:rPr>
        <w:t>.202</w:t>
      </w:r>
      <w:r w:rsidR="004E5E44">
        <w:rPr>
          <w:rStyle w:val="l5def2"/>
          <w:color w:val="auto"/>
          <w:sz w:val="24"/>
          <w:szCs w:val="24"/>
        </w:rPr>
        <w:t>5</w:t>
      </w:r>
      <w:r w:rsidR="00727C64" w:rsidRPr="00D53CA7">
        <w:rPr>
          <w:rStyle w:val="l5def2"/>
          <w:color w:val="auto"/>
          <w:sz w:val="24"/>
          <w:szCs w:val="24"/>
        </w:rPr>
        <w:t>;</w:t>
      </w:r>
    </w:p>
    <w:p w14:paraId="4CCA3F50" w14:textId="77777777" w:rsidR="00370094" w:rsidRPr="00D53CA7" w:rsidRDefault="0037009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5EBCDE9" w14:textId="77777777" w:rsidR="00331E82" w:rsidRPr="00D53CA7" w:rsidRDefault="00D94352" w:rsidP="00295DF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analizând </w:t>
      </w:r>
      <w:r w:rsidR="009F2A09" w:rsidRPr="00D53CA7">
        <w:rPr>
          <w:rFonts w:eastAsia="Times New Roman"/>
          <w:lang w:eastAsia="ro-RO"/>
        </w:rPr>
        <w:t xml:space="preserve">cererea </w:t>
      </w:r>
      <w:r w:rsidR="0006461E" w:rsidRPr="00D53CA7">
        <w:rPr>
          <w:rFonts w:eastAsia="Times New Roman"/>
          <w:lang w:eastAsia="ro-RO"/>
        </w:rPr>
        <w:t>ș</w:t>
      </w:r>
      <w:r w:rsidR="00AF4D89" w:rsidRPr="00D53CA7">
        <w:rPr>
          <w:rFonts w:eastAsia="Times New Roman"/>
          <w:lang w:eastAsia="ro-RO"/>
        </w:rPr>
        <w:t>i declara</w:t>
      </w:r>
      <w:r w:rsidR="0006461E" w:rsidRPr="00D53CA7">
        <w:rPr>
          <w:rFonts w:eastAsia="Times New Roman"/>
          <w:lang w:eastAsia="ro-RO"/>
        </w:rPr>
        <w:t>ț</w:t>
      </w:r>
      <w:r w:rsidR="00AF4D89" w:rsidRPr="00D53CA7">
        <w:rPr>
          <w:rFonts w:eastAsia="Times New Roman"/>
          <w:lang w:eastAsia="ro-RO"/>
        </w:rPr>
        <w:t xml:space="preserve">ia pe propria răspundere </w:t>
      </w:r>
      <w:r w:rsidR="009F2A09" w:rsidRPr="00D53CA7">
        <w:rPr>
          <w:rFonts w:eastAsia="Times New Roman"/>
          <w:lang w:eastAsia="ro-RO"/>
        </w:rPr>
        <w:t>înregistrat</w:t>
      </w:r>
      <w:r w:rsidR="00AF4D89" w:rsidRPr="00D53CA7">
        <w:rPr>
          <w:rFonts w:eastAsia="Times New Roman"/>
          <w:lang w:eastAsia="ro-RO"/>
        </w:rPr>
        <w:t>e</w:t>
      </w:r>
      <w:r w:rsidR="009F2A09" w:rsidRPr="00D53CA7">
        <w:rPr>
          <w:rFonts w:eastAsia="Times New Roman"/>
          <w:lang w:eastAsia="ro-RO"/>
        </w:rPr>
        <w:t xml:space="preserve"> la </w:t>
      </w:r>
      <w:r w:rsidR="00401CC3">
        <w:rPr>
          <w:rFonts w:eastAsia="Times New Roman"/>
          <w:lang w:eastAsia="ro-RO"/>
        </w:rPr>
        <w:t xml:space="preserve">Primărie, </w:t>
      </w:r>
      <w:r w:rsidR="00AF4D89" w:rsidRPr="00D53CA7">
        <w:rPr>
          <w:rFonts w:eastAsia="Times New Roman"/>
          <w:lang w:eastAsia="ro-RO"/>
        </w:rPr>
        <w:t xml:space="preserve">prin care solicită </w:t>
      </w:r>
      <w:r w:rsidR="00295DFD" w:rsidRPr="00295DFD">
        <w:rPr>
          <w:rFonts w:eastAsia="Times New Roman"/>
          <w:lang w:eastAsia="ro-RO"/>
        </w:rPr>
        <w:t>acordarea dreptului la venitul minim de incluziune ca urmare</w:t>
      </w:r>
      <w:r w:rsidR="00EE1CEA" w:rsidRPr="00EE1CEA">
        <w:rPr>
          <w:rFonts w:eastAsia="Times New Roman"/>
          <w:lang w:eastAsia="ro-RO"/>
        </w:rPr>
        <w:t xml:space="preserve"> a producerii de modificări în componența familiei și/sau a veniturilor beneficiarilor de venit minim de incluziune</w:t>
      </w:r>
      <w:r w:rsidR="00EE1CEA">
        <w:rPr>
          <w:rFonts w:eastAsia="Times New Roman"/>
          <w:lang w:eastAsia="ro-RO"/>
        </w:rPr>
        <w:t xml:space="preserve">, </w:t>
      </w:r>
      <w:r w:rsidR="009F2A09" w:rsidRPr="00D53CA7">
        <w:rPr>
          <w:rFonts w:eastAsia="Times New Roman"/>
          <w:lang w:eastAsia="ro-RO"/>
        </w:rPr>
        <w:t xml:space="preserve">precum </w:t>
      </w:r>
      <w:r w:rsidR="0006461E" w:rsidRPr="00D53CA7">
        <w:rPr>
          <w:rFonts w:eastAsia="Times New Roman"/>
          <w:lang w:eastAsia="ro-RO"/>
        </w:rPr>
        <w:t>ș</w:t>
      </w:r>
      <w:r w:rsidR="009F2A09" w:rsidRPr="00D53CA7">
        <w:rPr>
          <w:rFonts w:eastAsia="Times New Roman"/>
          <w:lang w:eastAsia="ro-RO"/>
        </w:rPr>
        <w:t xml:space="preserve">i </w:t>
      </w:r>
      <w:r w:rsidR="00AF4D89" w:rsidRPr="00D53CA7">
        <w:rPr>
          <w:rFonts w:eastAsia="Times New Roman"/>
          <w:lang w:eastAsia="ro-RO"/>
        </w:rPr>
        <w:t>alte</w:t>
      </w:r>
      <w:r w:rsidR="009F2A09" w:rsidRPr="00D53CA7">
        <w:rPr>
          <w:rFonts w:eastAsia="Times New Roman"/>
          <w:lang w:eastAsia="ro-RO"/>
        </w:rPr>
        <w:t xml:space="preserve"> </w:t>
      </w:r>
      <w:r w:rsidRPr="00D53CA7">
        <w:rPr>
          <w:rFonts w:eastAsia="Times New Roman"/>
          <w:lang w:eastAsia="ro-RO"/>
        </w:rPr>
        <w:t>documente</w:t>
      </w:r>
      <w:r w:rsidR="00AF4D89" w:rsidRPr="00D53CA7">
        <w:rPr>
          <w:rFonts w:eastAsia="Times New Roman"/>
          <w:lang w:eastAsia="ro-RO"/>
        </w:rPr>
        <w:t xml:space="preserve"> relevante, cum ar fi:</w:t>
      </w:r>
      <w:r w:rsidR="00EE1CEA">
        <w:rPr>
          <w:rFonts w:eastAsia="Times New Roman"/>
          <w:lang w:eastAsia="ro-RO"/>
        </w:rPr>
        <w:t xml:space="preserve"> </w:t>
      </w:r>
      <w:r w:rsidR="00B800F5">
        <w:rPr>
          <w:rFonts w:eastAsia="Times New Roman"/>
          <w:lang w:eastAsia="ro-RO"/>
        </w:rPr>
        <w:t xml:space="preserve">referatul de specialitate a compartimentului de asistenta sociala cu nr. </w:t>
      </w:r>
      <w:r w:rsidR="004E5E44">
        <w:rPr>
          <w:rFonts w:eastAsia="Times New Roman"/>
          <w:lang w:eastAsia="ro-RO"/>
        </w:rPr>
        <w:t>1</w:t>
      </w:r>
      <w:r w:rsidR="00790E1C">
        <w:rPr>
          <w:rFonts w:eastAsia="Times New Roman"/>
          <w:lang w:eastAsia="ro-RO"/>
        </w:rPr>
        <w:t>763</w:t>
      </w:r>
      <w:r w:rsidR="006100B6">
        <w:rPr>
          <w:rFonts w:eastAsia="Times New Roman"/>
          <w:lang w:eastAsia="ro-RO"/>
        </w:rPr>
        <w:t xml:space="preserve"> </w:t>
      </w:r>
      <w:r w:rsidR="008A5C78">
        <w:rPr>
          <w:rFonts w:eastAsia="Times New Roman"/>
          <w:lang w:eastAsia="ro-RO"/>
        </w:rPr>
        <w:t>/</w:t>
      </w:r>
      <w:r w:rsidR="0085738B">
        <w:rPr>
          <w:rFonts w:eastAsia="Times New Roman"/>
          <w:lang w:eastAsia="ro-RO"/>
        </w:rPr>
        <w:t xml:space="preserve"> </w:t>
      </w:r>
      <w:r w:rsidR="00790E1C">
        <w:rPr>
          <w:rFonts w:eastAsia="Times New Roman"/>
          <w:lang w:eastAsia="ro-RO"/>
        </w:rPr>
        <w:t>15</w:t>
      </w:r>
      <w:r w:rsidR="008A5C78">
        <w:rPr>
          <w:rFonts w:eastAsia="Times New Roman"/>
          <w:lang w:eastAsia="ro-RO"/>
        </w:rPr>
        <w:t>.</w:t>
      </w:r>
      <w:r w:rsidR="00790E1C">
        <w:rPr>
          <w:rFonts w:eastAsia="Times New Roman"/>
          <w:lang w:eastAsia="ro-RO"/>
        </w:rPr>
        <w:t>07</w:t>
      </w:r>
      <w:r w:rsidR="00C35C27">
        <w:rPr>
          <w:rFonts w:eastAsia="Times New Roman"/>
          <w:lang w:eastAsia="ro-RO"/>
        </w:rPr>
        <w:t>.202</w:t>
      </w:r>
      <w:r w:rsidR="00790E1C">
        <w:rPr>
          <w:rFonts w:eastAsia="Times New Roman"/>
          <w:lang w:eastAsia="ro-RO"/>
        </w:rPr>
        <w:t>5</w:t>
      </w:r>
      <w:r w:rsidR="00E93472">
        <w:rPr>
          <w:rFonts w:eastAsia="Times New Roman"/>
          <w:lang w:eastAsia="ro-RO"/>
        </w:rPr>
        <w:t>.</w:t>
      </w:r>
    </w:p>
    <w:p w14:paraId="4247220F" w14:textId="77777777" w:rsidR="009F2A09" w:rsidRPr="00D53CA7" w:rsidRDefault="009F2A09" w:rsidP="005633A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DF27F0D" w14:textId="77777777" w:rsidR="00D828BD" w:rsidRPr="00D53CA7" w:rsidRDefault="00D828BD" w:rsidP="007B2C6D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lastRenderedPageBreak/>
        <w:t>luând act de</w:t>
      </w:r>
      <w:r w:rsidR="00727C64" w:rsidRPr="00D53CA7">
        <w:rPr>
          <w:rFonts w:eastAsia="Times New Roman"/>
          <w:lang w:eastAsia="ro-RO"/>
        </w:rPr>
        <w:t xml:space="preserve"> </w:t>
      </w:r>
      <w:r w:rsidR="005633AD" w:rsidRPr="00D53CA7">
        <w:rPr>
          <w:rFonts w:eastAsia="Times New Roman"/>
          <w:lang w:eastAsia="ro-RO"/>
        </w:rPr>
        <w:t>faptul că proiectul acestei dispozi</w:t>
      </w:r>
      <w:r w:rsidR="0006461E" w:rsidRPr="00D53CA7">
        <w:rPr>
          <w:rFonts w:eastAsia="Times New Roman"/>
          <w:lang w:eastAsia="ro-RO"/>
        </w:rPr>
        <w:t>ț</w:t>
      </w:r>
      <w:r w:rsidR="005633AD" w:rsidRPr="00D53CA7">
        <w:rPr>
          <w:rFonts w:eastAsia="Times New Roman"/>
          <w:lang w:eastAsia="ro-RO"/>
        </w:rPr>
        <w:t>ii a fost</w:t>
      </w:r>
      <w:r w:rsidR="00650B5F" w:rsidRPr="00D53CA7">
        <w:rPr>
          <w:rFonts w:eastAsia="Times New Roman"/>
          <w:lang w:eastAsia="ro-RO"/>
        </w:rPr>
        <w:t xml:space="preserve"> </w:t>
      </w:r>
      <w:r w:rsidRPr="00D53CA7">
        <w:rPr>
          <w:rFonts w:eastAsia="Times New Roman"/>
          <w:lang w:eastAsia="ro-RO"/>
        </w:rPr>
        <w:t xml:space="preserve">înregistrat </w:t>
      </w:r>
      <w:r w:rsidR="005633AD" w:rsidRPr="00D53CA7">
        <w:rPr>
          <w:rFonts w:eastAsia="Times New Roman"/>
          <w:lang w:eastAsia="ro-RO"/>
        </w:rPr>
        <w:t>în</w:t>
      </w:r>
      <w:r w:rsidR="005633AD" w:rsidRPr="00D53CA7">
        <w:rPr>
          <w:rFonts w:eastAsia="Times New Roman"/>
          <w:i/>
          <w:iCs/>
          <w:lang w:eastAsia="ro-RO"/>
        </w:rPr>
        <w:t xml:space="preserve"> Registrul pentru eviden</w:t>
      </w:r>
      <w:r w:rsidR="0006461E" w:rsidRPr="00D53CA7">
        <w:rPr>
          <w:rFonts w:eastAsia="Times New Roman"/>
          <w:i/>
          <w:iCs/>
          <w:lang w:eastAsia="ro-RO"/>
        </w:rPr>
        <w:t>ț</w:t>
      </w:r>
      <w:r w:rsidR="005633AD" w:rsidRPr="00D53CA7">
        <w:rPr>
          <w:rFonts w:eastAsia="Times New Roman"/>
          <w:i/>
          <w:iCs/>
          <w:lang w:eastAsia="ro-RO"/>
        </w:rPr>
        <w:t>a proiectelor de dispozi</w:t>
      </w:r>
      <w:r w:rsidR="0006461E" w:rsidRPr="00D53CA7">
        <w:rPr>
          <w:rFonts w:eastAsia="Times New Roman"/>
          <w:i/>
          <w:iCs/>
          <w:lang w:eastAsia="ro-RO"/>
        </w:rPr>
        <w:t>ț</w:t>
      </w:r>
      <w:r w:rsidR="005633AD" w:rsidRPr="00D53CA7">
        <w:rPr>
          <w:rFonts w:eastAsia="Times New Roman"/>
          <w:i/>
          <w:iCs/>
          <w:lang w:eastAsia="ro-RO"/>
        </w:rPr>
        <w:t>ii ale autorită</w:t>
      </w:r>
      <w:r w:rsidR="0006461E" w:rsidRPr="00D53CA7">
        <w:rPr>
          <w:rFonts w:eastAsia="Times New Roman"/>
          <w:i/>
          <w:iCs/>
          <w:lang w:eastAsia="ro-RO"/>
        </w:rPr>
        <w:t>ț</w:t>
      </w:r>
      <w:r w:rsidR="005633AD" w:rsidRPr="00D53CA7">
        <w:rPr>
          <w:rFonts w:eastAsia="Times New Roman"/>
          <w:i/>
          <w:iCs/>
          <w:lang w:eastAsia="ro-RO"/>
        </w:rPr>
        <w:t>ii executive</w:t>
      </w:r>
      <w:r w:rsidR="005633AD" w:rsidRPr="00D53CA7">
        <w:rPr>
          <w:rFonts w:eastAsia="Times New Roman"/>
          <w:lang w:eastAsia="ro-RO"/>
        </w:rPr>
        <w:t xml:space="preserve"> </w:t>
      </w:r>
      <w:r w:rsidR="00A5616C" w:rsidRPr="00D53CA7">
        <w:rPr>
          <w:rFonts w:eastAsia="Times New Roman"/>
          <w:lang w:eastAsia="ro-RO"/>
        </w:rPr>
        <w:t>la</w:t>
      </w:r>
      <w:r w:rsidR="00CE678B">
        <w:rPr>
          <w:rFonts w:eastAsia="Times New Roman"/>
          <w:lang w:eastAsia="ro-RO"/>
        </w:rPr>
        <w:t xml:space="preserve"> nr. </w:t>
      </w:r>
      <w:r w:rsidR="004E5E44">
        <w:rPr>
          <w:rFonts w:eastAsia="Times New Roman"/>
          <w:lang w:eastAsia="ro-RO"/>
        </w:rPr>
        <w:t>83</w:t>
      </w:r>
      <w:r w:rsidR="003A5CF9">
        <w:rPr>
          <w:rFonts w:eastAsia="Times New Roman"/>
          <w:lang w:eastAsia="ro-RO"/>
        </w:rPr>
        <w:t>/</w:t>
      </w:r>
      <w:r w:rsidR="00CE678B">
        <w:rPr>
          <w:rFonts w:eastAsia="Times New Roman"/>
          <w:lang w:eastAsia="ro-RO"/>
        </w:rPr>
        <w:t>1</w:t>
      </w:r>
      <w:r w:rsidR="004E5E44">
        <w:rPr>
          <w:rFonts w:eastAsia="Times New Roman"/>
          <w:lang w:eastAsia="ro-RO"/>
        </w:rPr>
        <w:t>6</w:t>
      </w:r>
      <w:r w:rsidR="00CE678B">
        <w:rPr>
          <w:rFonts w:eastAsia="Times New Roman"/>
          <w:lang w:eastAsia="ro-RO"/>
        </w:rPr>
        <w:t>.</w:t>
      </w:r>
      <w:r w:rsidR="004E5E44">
        <w:rPr>
          <w:rFonts w:eastAsia="Times New Roman"/>
          <w:lang w:eastAsia="ro-RO"/>
        </w:rPr>
        <w:t>07</w:t>
      </w:r>
      <w:r w:rsidR="007B2C6D">
        <w:rPr>
          <w:rFonts w:eastAsia="Times New Roman"/>
          <w:lang w:eastAsia="ro-RO"/>
        </w:rPr>
        <w:t>.202</w:t>
      </w:r>
      <w:r w:rsidR="004E5E44">
        <w:rPr>
          <w:rFonts w:eastAsia="Times New Roman"/>
          <w:lang w:eastAsia="ro-RO"/>
        </w:rPr>
        <w:t>5</w:t>
      </w:r>
      <w:r w:rsidR="007B2C6D">
        <w:rPr>
          <w:rFonts w:eastAsia="Times New Roman"/>
          <w:lang w:eastAsia="ro-RO"/>
        </w:rPr>
        <w:t>.</w:t>
      </w:r>
    </w:p>
    <w:p w14:paraId="1B00FB41" w14:textId="77777777" w:rsidR="00367BB4" w:rsidRPr="00D53CA7" w:rsidRDefault="00367BB4" w:rsidP="00401CC3">
      <w:pPr>
        <w:pStyle w:val="Listparagraf"/>
        <w:tabs>
          <w:tab w:val="left" w:pos="1276"/>
        </w:tabs>
        <w:spacing w:after="0" w:line="240" w:lineRule="auto"/>
        <w:ind w:left="0"/>
        <w:jc w:val="both"/>
        <w:rPr>
          <w:rFonts w:eastAsia="Times New Roman"/>
          <w:lang w:eastAsia="ro-RO"/>
        </w:rPr>
      </w:pPr>
    </w:p>
    <w:p w14:paraId="0FB3A4D0" w14:textId="77777777" w:rsidR="00D828BD" w:rsidRPr="00D53CA7" w:rsidRDefault="00D828BD" w:rsidP="00295DF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</w:t>
      </w:r>
      <w:r w:rsidR="009931C3" w:rsidRPr="00D53CA7">
        <w:rPr>
          <w:rFonts w:eastAsia="Times New Roman"/>
          <w:lang w:eastAsia="ro-RO"/>
        </w:rPr>
        <w:t>că sunt îndeplinite condi</w:t>
      </w:r>
      <w:r w:rsidR="0006461E" w:rsidRPr="00D53CA7">
        <w:rPr>
          <w:rFonts w:eastAsia="Times New Roman"/>
          <w:lang w:eastAsia="ro-RO"/>
        </w:rPr>
        <w:t>ț</w:t>
      </w:r>
      <w:r w:rsidR="009931C3" w:rsidRPr="00D53CA7">
        <w:rPr>
          <w:rFonts w:eastAsia="Times New Roman"/>
          <w:lang w:eastAsia="ro-RO"/>
        </w:rPr>
        <w:t xml:space="preserve">iile legale </w:t>
      </w:r>
      <w:r w:rsidR="0022580B" w:rsidRPr="00D53CA7">
        <w:rPr>
          <w:rFonts w:eastAsia="Times New Roman"/>
          <w:lang w:eastAsia="ro-RO"/>
        </w:rPr>
        <w:t xml:space="preserve">privind </w:t>
      </w:r>
      <w:r w:rsidR="00295DFD" w:rsidRPr="00295DFD">
        <w:rPr>
          <w:rFonts w:eastAsia="Times New Roman"/>
          <w:lang w:eastAsia="ro-RO"/>
        </w:rPr>
        <w:t xml:space="preserve">acordarea dreptului la venitul minim de incluziune ca urmare </w:t>
      </w:r>
      <w:r w:rsidR="00EE1CEA" w:rsidRPr="00295DFD">
        <w:rPr>
          <w:rFonts w:eastAsia="Times New Roman"/>
          <w:lang w:eastAsia="ro-RO"/>
        </w:rPr>
        <w:t>ca urmare</w:t>
      </w:r>
      <w:r w:rsidR="00EE1CEA" w:rsidRPr="00EE1CEA">
        <w:rPr>
          <w:rFonts w:eastAsia="Times New Roman"/>
          <w:lang w:eastAsia="ro-RO"/>
        </w:rPr>
        <w:t xml:space="preserve"> a producerii de modificări în componența familiei și/sau a veniturilor beneficiarilor de venit minim de incluziune</w:t>
      </w:r>
      <w:r w:rsidR="0022580B" w:rsidRPr="00D53CA7">
        <w:rPr>
          <w:rFonts w:eastAsia="Times New Roman"/>
          <w:lang w:eastAsia="ro-RO"/>
        </w:rPr>
        <w:t>,</w:t>
      </w:r>
      <w:r w:rsidR="009931C3" w:rsidRPr="00D53CA7">
        <w:rPr>
          <w:rFonts w:eastAsia="Times New Roman"/>
          <w:lang w:eastAsia="ro-RO"/>
        </w:rPr>
        <w:t xml:space="preserve">  </w:t>
      </w:r>
    </w:p>
    <w:p w14:paraId="79C67BE0" w14:textId="77777777" w:rsidR="006C5B44" w:rsidRPr="00D53CA7" w:rsidRDefault="006C5B44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E8B490B" w14:textId="77777777" w:rsidR="006C5B44" w:rsidRPr="00D53CA7" w:rsidRDefault="006C5B44" w:rsidP="002D2FFF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</w:t>
      </w:r>
      <w:r w:rsidR="002D2FFF" w:rsidRPr="00D53CA7">
        <w:rPr>
          <w:rFonts w:eastAsia="Times New Roman"/>
          <w:lang w:eastAsia="ro-RO"/>
        </w:rPr>
        <w:t>196</w:t>
      </w:r>
      <w:r w:rsidRPr="00D53CA7">
        <w:rPr>
          <w:rFonts w:eastAsia="Times New Roman"/>
          <w:lang w:eastAsia="ro-RO"/>
        </w:rPr>
        <w:t xml:space="preserve"> alin. (1) </w:t>
      </w:r>
      <w:r w:rsidR="002D2FFF" w:rsidRPr="00D53CA7">
        <w:rPr>
          <w:rFonts w:eastAsia="Times New Roman"/>
          <w:lang w:eastAsia="ro-RO"/>
        </w:rPr>
        <w:t xml:space="preserve">lit. b) </w:t>
      </w:r>
      <w:r w:rsidRPr="00D53CA7">
        <w:rPr>
          <w:rFonts w:eastAsia="Times New Roman"/>
          <w:lang w:eastAsia="ro-RO"/>
        </w:rPr>
        <w:t xml:space="preserve">din </w:t>
      </w:r>
      <w:r w:rsidR="002D2FFF" w:rsidRPr="00D53CA7">
        <w:t>Ordonan</w:t>
      </w:r>
      <w:r w:rsidR="0006461E" w:rsidRPr="00D53CA7">
        <w:t>ț</w:t>
      </w:r>
      <w:r w:rsidR="002D2FFF" w:rsidRPr="00D53CA7">
        <w:t>a de urgen</w:t>
      </w:r>
      <w:r w:rsidR="0006461E" w:rsidRPr="00D53CA7">
        <w:t>ț</w:t>
      </w:r>
      <w:r w:rsidR="002D2FFF" w:rsidRPr="00D53CA7">
        <w:t>ă a Guvernului nr. 57/2019 privind Codul administrativ</w:t>
      </w:r>
      <w:r w:rsidRPr="00D53CA7">
        <w:rPr>
          <w:rFonts w:eastAsia="Times New Roman"/>
          <w:lang w:eastAsia="ro-RO"/>
        </w:rPr>
        <w:t>,</w:t>
      </w:r>
      <w:r w:rsidR="002324C4" w:rsidRPr="00D53CA7">
        <w:rPr>
          <w:rFonts w:eastAsia="Times New Roman"/>
          <w:lang w:eastAsia="ro-RO"/>
        </w:rPr>
        <w:t xml:space="preserve"> cu modificările </w:t>
      </w:r>
      <w:r w:rsidR="0006461E" w:rsidRPr="00D53CA7">
        <w:rPr>
          <w:rFonts w:eastAsia="Times New Roman"/>
          <w:lang w:eastAsia="ro-RO"/>
        </w:rPr>
        <w:t>ș</w:t>
      </w:r>
      <w:r w:rsidR="002324C4" w:rsidRPr="00D53CA7">
        <w:rPr>
          <w:rFonts w:eastAsia="Times New Roman"/>
          <w:lang w:eastAsia="ro-RO"/>
        </w:rPr>
        <w:t>i completările ulterioare,</w:t>
      </w:r>
    </w:p>
    <w:p w14:paraId="507E10D3" w14:textId="77777777" w:rsidR="00D828BD" w:rsidRPr="00D53CA7" w:rsidRDefault="00D828B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F5842BA" w14:textId="77777777" w:rsidR="00D828BD" w:rsidRPr="00D53CA7" w:rsidRDefault="006C5B44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D53CA7">
        <w:rPr>
          <w:rFonts w:eastAsia="Times New Roman"/>
          <w:lang w:eastAsia="ro-RO"/>
        </w:rPr>
        <w:t>PRIMARUL</w:t>
      </w:r>
      <w:r w:rsidR="00D828BD" w:rsidRPr="00D53CA7">
        <w:rPr>
          <w:rFonts w:eastAsia="Times New Roman"/>
          <w:lang w:eastAsia="ro-RO"/>
        </w:rPr>
        <w:t xml:space="preserve"> </w:t>
      </w:r>
      <w:r w:rsidR="00B52E4A">
        <w:rPr>
          <w:rFonts w:eastAsia="Times New Roman"/>
          <w:lang w:eastAsia="ro-RO"/>
        </w:rPr>
        <w:t>COMUNEI AUGUSTIN</w:t>
      </w:r>
      <w:r w:rsidR="00D828BD" w:rsidRPr="00D53CA7">
        <w:rPr>
          <w:rFonts w:eastAsia="Times New Roman"/>
          <w:lang w:eastAsia="ro-RO"/>
        </w:rPr>
        <w:t xml:space="preserve"> </w:t>
      </w:r>
      <w:r w:rsidRPr="00D53CA7">
        <w:rPr>
          <w:rFonts w:eastAsia="Times New Roman"/>
          <w:lang w:eastAsia="ro-RO"/>
        </w:rPr>
        <w:t>emite</w:t>
      </w:r>
      <w:r w:rsidR="00D828BD" w:rsidRPr="00D53CA7">
        <w:rPr>
          <w:rFonts w:eastAsia="Times New Roman"/>
          <w:lang w:eastAsia="ro-RO"/>
        </w:rPr>
        <w:t xml:space="preserve"> prezenta </w:t>
      </w:r>
      <w:r w:rsidRPr="00D53CA7">
        <w:rPr>
          <w:rFonts w:eastAsia="Times New Roman"/>
          <w:lang w:eastAsia="ro-RO"/>
        </w:rPr>
        <w:t>dispozi</w:t>
      </w:r>
      <w:r w:rsidR="0006461E" w:rsidRPr="00D53CA7">
        <w:rPr>
          <w:rFonts w:eastAsia="Times New Roman"/>
          <w:lang w:eastAsia="ro-RO"/>
        </w:rPr>
        <w:t>ț</w:t>
      </w:r>
      <w:r w:rsidRPr="00D53CA7">
        <w:rPr>
          <w:rFonts w:eastAsia="Times New Roman"/>
          <w:lang w:eastAsia="ro-RO"/>
        </w:rPr>
        <w:t>ie</w:t>
      </w:r>
      <w:r w:rsidR="00D828BD" w:rsidRPr="00D53CA7">
        <w:rPr>
          <w:rFonts w:eastAsia="Times New Roman"/>
          <w:lang w:eastAsia="ro-RO"/>
        </w:rPr>
        <w:t xml:space="preserve">. </w:t>
      </w:r>
    </w:p>
    <w:p w14:paraId="48048567" w14:textId="77777777" w:rsidR="00D828BD" w:rsidRPr="00D53CA7" w:rsidRDefault="00D828BD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707EA438" w14:textId="77777777" w:rsidR="00583A6D" w:rsidRDefault="00D828BD" w:rsidP="00401CC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4" w:name="ref%2523A1"/>
      <w:bookmarkStart w:id="15" w:name="tree%252368"/>
      <w:bookmarkEnd w:id="14"/>
      <w:r w:rsidRPr="00D53CA7">
        <w:rPr>
          <w:rFonts w:eastAsia="Times New Roman"/>
          <w:bCs/>
          <w:lang w:eastAsia="ro-RO"/>
        </w:rPr>
        <w:t>Art. 1.</w:t>
      </w:r>
      <w:r w:rsidR="00C86C05" w:rsidRPr="00D53CA7">
        <w:rPr>
          <w:rFonts w:eastAsia="Times New Roman"/>
          <w:bCs/>
          <w:lang w:eastAsia="ro-RO"/>
        </w:rPr>
        <w:t xml:space="preserve"> </w:t>
      </w:r>
      <w:r w:rsidR="0022580B" w:rsidRPr="00D53CA7">
        <w:rPr>
          <w:rFonts w:eastAsia="Times New Roman"/>
          <w:bCs/>
          <w:lang w:eastAsia="ro-RO"/>
        </w:rPr>
        <w:t>–</w:t>
      </w:r>
      <w:r w:rsidRPr="00D53CA7">
        <w:rPr>
          <w:rFonts w:eastAsia="Times New Roman"/>
          <w:bCs/>
          <w:lang w:eastAsia="ro-RO"/>
        </w:rPr>
        <w:t xml:space="preserve"> </w:t>
      </w:r>
      <w:bookmarkStart w:id="16" w:name="ref%2523A2"/>
      <w:bookmarkStart w:id="17" w:name="tree%252370"/>
      <w:bookmarkEnd w:id="15"/>
      <w:bookmarkEnd w:id="16"/>
      <w:r w:rsidR="00401CC3" w:rsidRPr="00401CC3">
        <w:rPr>
          <w:rFonts w:eastAsia="Times New Roman"/>
          <w:bCs/>
          <w:lang w:eastAsia="ro-RO"/>
        </w:rPr>
        <w:t xml:space="preserve">Se menține dreptul la venitul minim de incluziune acordat </w:t>
      </w:r>
      <w:r w:rsidR="004E5E44">
        <w:rPr>
          <w:rFonts w:eastAsia="Times New Roman"/>
          <w:bCs/>
          <w:lang w:eastAsia="ro-RO"/>
        </w:rPr>
        <w:t xml:space="preserve">Dn-ei </w:t>
      </w:r>
      <w:r w:rsidR="00790E1C">
        <w:rPr>
          <w:rFonts w:eastAsia="Times New Roman"/>
          <w:bCs/>
          <w:lang w:eastAsia="ro-RO"/>
        </w:rPr>
        <w:t>Lingurar Corina (fostă Hanțu)</w:t>
      </w:r>
      <w:r w:rsidR="004E5E44">
        <w:rPr>
          <w:rFonts w:eastAsia="Times New Roman"/>
          <w:bCs/>
          <w:lang w:eastAsia="ro-RO"/>
        </w:rPr>
        <w:t>,CNP 2830329080161,domiciliată in com. Augustin, Str. Gării, Nr.440,Jud.Brașov</w:t>
      </w:r>
    </w:p>
    <w:p w14:paraId="456EF673" w14:textId="77777777" w:rsidR="00583A6D" w:rsidRDefault="00583A6D" w:rsidP="00401CC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p w14:paraId="4CF1683A" w14:textId="77777777" w:rsidR="00401CC3" w:rsidRPr="00D53CA7" w:rsidRDefault="004C657E" w:rsidP="00401CC3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>
        <w:rPr>
          <w:rFonts w:eastAsia="Times New Roman"/>
          <w:bCs/>
          <w:lang w:eastAsia="ro-RO"/>
        </w:rPr>
        <w:t xml:space="preserve"> </w:t>
      </w:r>
    </w:p>
    <w:p w14:paraId="643859BA" w14:textId="77777777" w:rsidR="00D5785C" w:rsidRPr="00D53CA7" w:rsidRDefault="00D828BD" w:rsidP="001A05D4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rPr>
          <w:rFonts w:eastAsia="Times New Roman"/>
          <w:bCs/>
          <w:lang w:eastAsia="ro-RO"/>
        </w:rPr>
        <w:t xml:space="preserve">Art. </w:t>
      </w:r>
      <w:r w:rsidR="00EE1CEA"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</w:t>
      </w:r>
      <w:r w:rsidR="00C86C05" w:rsidRPr="00D53CA7">
        <w:rPr>
          <w:rFonts w:eastAsia="Times New Roman"/>
          <w:bCs/>
          <w:lang w:eastAsia="ro-RO"/>
        </w:rPr>
        <w:t xml:space="preserve"> </w:t>
      </w:r>
      <w:r w:rsidR="00D5785C" w:rsidRPr="00D53CA7">
        <w:rPr>
          <w:rFonts w:eastAsia="Times New Roman"/>
          <w:bCs/>
          <w:lang w:eastAsia="ro-RO"/>
        </w:rPr>
        <w:t>–</w:t>
      </w:r>
      <w:bookmarkStart w:id="18" w:name="tree%252373"/>
      <w:bookmarkEnd w:id="17"/>
      <w:r w:rsidR="00D5785C" w:rsidRPr="00D53CA7">
        <w:rPr>
          <w:rFonts w:eastAsia="Times New Roman"/>
          <w:bCs/>
          <w:lang w:eastAsia="ro-RO"/>
        </w:rPr>
        <w:t xml:space="preserve"> </w:t>
      </w:r>
      <w:bookmarkStart w:id="19" w:name="ref%2523A4"/>
      <w:bookmarkStart w:id="20" w:name="tree%252374"/>
      <w:bookmarkEnd w:id="18"/>
      <w:bookmarkEnd w:id="19"/>
      <w:r w:rsidR="001A05D4" w:rsidRPr="00D53CA7">
        <w:rPr>
          <w:rFonts w:eastAsia="Times New Roman"/>
          <w:bCs/>
          <w:lang w:eastAsia="ro-RO"/>
        </w:rPr>
        <w:t xml:space="preserve">(1) </w:t>
      </w:r>
      <w:r w:rsidR="001A05D4" w:rsidRPr="00D53CA7">
        <w:t>În situația în care se produc modificări în componența familiei și/sau a veniturilor, titularul dreptului are obligația să depună la Primărie</w:t>
      </w:r>
      <w:r w:rsidR="000C060A" w:rsidRPr="00D53CA7">
        <w:t xml:space="preserve">, </w:t>
      </w:r>
      <w:r w:rsidR="000C060A" w:rsidRPr="00D53CA7">
        <w:rPr>
          <w:i/>
          <w:iCs/>
        </w:rPr>
        <w:t>Serviciul public de asistență socială</w:t>
      </w:r>
      <w:r w:rsidR="000C060A" w:rsidRPr="00D53CA7">
        <w:t xml:space="preserve">, </w:t>
      </w:r>
      <w:r w:rsidR="001A05D4" w:rsidRPr="00D53CA7">
        <w:t>o declarație pe propria răspundere privind modificările intervenite, însoțită, după caz, de documente doveditoare, în termen de maxim 10 zile lucrătoare de la data la care a intervenit modificarea.</w:t>
      </w:r>
    </w:p>
    <w:p w14:paraId="60D71A8C" w14:textId="77777777" w:rsidR="001A05D4" w:rsidRPr="00D53CA7" w:rsidRDefault="001A05D4" w:rsidP="001A05D4">
      <w:pPr>
        <w:tabs>
          <w:tab w:val="left" w:pos="1276"/>
        </w:tabs>
        <w:spacing w:after="0" w:line="240" w:lineRule="auto"/>
        <w:ind w:firstLine="851"/>
        <w:jc w:val="both"/>
      </w:pPr>
      <w:r w:rsidRPr="00D53CA7">
        <w:t xml:space="preserve">(2)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60037B">
        <w:t xml:space="preserve">17 </w:t>
      </w:r>
      <w:r w:rsidRPr="00D53CA7">
        <w:t>ore.</w:t>
      </w:r>
    </w:p>
    <w:p w14:paraId="37224EDE" w14:textId="77777777" w:rsidR="001A05D4" w:rsidRPr="00D53CA7" w:rsidRDefault="001A05D4" w:rsidP="001A05D4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p w14:paraId="3A38649A" w14:textId="77777777" w:rsidR="00D5785C" w:rsidRPr="00D53CA7" w:rsidRDefault="00D828BD" w:rsidP="0047141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 w:rsidR="00EE1CEA"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>.</w:t>
      </w:r>
      <w:r w:rsidR="00CA7323" w:rsidRPr="00D53CA7">
        <w:rPr>
          <w:rFonts w:eastAsia="Times New Roman"/>
          <w:bCs/>
          <w:lang w:eastAsia="ro-RO"/>
        </w:rPr>
        <w:t xml:space="preserve"> </w:t>
      </w:r>
      <w:r w:rsidR="00D53CA7" w:rsidRPr="00D53CA7">
        <w:rPr>
          <w:rFonts w:eastAsia="Times New Roman"/>
          <w:bCs/>
          <w:lang w:eastAsia="ro-RO"/>
        </w:rPr>
        <w:t>–</w:t>
      </w:r>
      <w:r w:rsidRPr="00D53CA7">
        <w:rPr>
          <w:rFonts w:eastAsia="Times New Roman"/>
          <w:bCs/>
          <w:lang w:eastAsia="ro-RO"/>
        </w:rPr>
        <w:t xml:space="preserve"> </w:t>
      </w:r>
      <w:r w:rsidRPr="00D53CA7">
        <w:rPr>
          <w:rFonts w:eastAsia="Times New Roman"/>
          <w:lang w:eastAsia="ro-RO"/>
        </w:rPr>
        <w:t xml:space="preserve">Cu ducerea la îndeplinire a prezentei </w:t>
      </w:r>
      <w:r w:rsidR="00D5785C" w:rsidRPr="00D53CA7">
        <w:rPr>
          <w:rFonts w:eastAsia="Times New Roman"/>
          <w:lang w:eastAsia="ro-RO"/>
        </w:rPr>
        <w:t>dispozi</w:t>
      </w:r>
      <w:r w:rsidR="0006461E" w:rsidRPr="00D53CA7">
        <w:rPr>
          <w:rFonts w:eastAsia="Times New Roman"/>
          <w:lang w:eastAsia="ro-RO"/>
        </w:rPr>
        <w:t>ț</w:t>
      </w:r>
      <w:r w:rsidR="00D5785C" w:rsidRPr="00D53CA7">
        <w:rPr>
          <w:rFonts w:eastAsia="Times New Roman"/>
          <w:lang w:eastAsia="ro-RO"/>
        </w:rPr>
        <w:t xml:space="preserve">ii </w:t>
      </w:r>
      <w:r w:rsidRPr="00D53CA7">
        <w:rPr>
          <w:rFonts w:eastAsia="Times New Roman"/>
          <w:lang w:eastAsia="ro-RO"/>
        </w:rPr>
        <w:t xml:space="preserve">se </w:t>
      </w:r>
      <w:r w:rsidR="00D5785C" w:rsidRPr="00D53CA7">
        <w:rPr>
          <w:rFonts w:eastAsia="Times New Roman"/>
          <w:lang w:eastAsia="ro-RO"/>
        </w:rPr>
        <w:t>obligă compartimentele de resort din aparatul de specialitate cu atribu</w:t>
      </w:r>
      <w:r w:rsidR="0006461E" w:rsidRPr="00D53CA7">
        <w:rPr>
          <w:rFonts w:eastAsia="Times New Roman"/>
          <w:lang w:eastAsia="ro-RO"/>
        </w:rPr>
        <w:t>ț</w:t>
      </w:r>
      <w:r w:rsidR="00D5785C" w:rsidRPr="00D53CA7">
        <w:rPr>
          <w:rFonts w:eastAsia="Times New Roman"/>
          <w:lang w:eastAsia="ro-RO"/>
        </w:rPr>
        <w:t>ii în acest sens</w:t>
      </w:r>
      <w:r w:rsidR="006A62B6" w:rsidRPr="00D53CA7">
        <w:rPr>
          <w:rFonts w:eastAsia="Times New Roman"/>
          <w:lang w:eastAsia="ro-RO"/>
        </w:rPr>
        <w:t xml:space="preserve">, respectiv: </w:t>
      </w:r>
      <w:r w:rsidR="0060037B">
        <w:rPr>
          <w:rFonts w:eastAsia="Times New Roman"/>
          <w:lang w:eastAsia="ro-RO"/>
        </w:rPr>
        <w:t>compartimentul de asistenta sociala.</w:t>
      </w:r>
    </w:p>
    <w:p w14:paraId="20784C80" w14:textId="77777777" w:rsidR="001A05D4" w:rsidRPr="00D53CA7" w:rsidRDefault="001A05D4" w:rsidP="0047141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21B9B33" w14:textId="77777777" w:rsidR="001A05D4" w:rsidRPr="00D53CA7" w:rsidRDefault="001A05D4" w:rsidP="0047141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 w:rsidR="00EE1CEA"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 xml:space="preserve">. </w:t>
      </w:r>
      <w:r w:rsidR="00D53CA7" w:rsidRPr="00D53CA7">
        <w:rPr>
          <w:rFonts w:eastAsia="Times New Roman"/>
          <w:bCs/>
          <w:lang w:eastAsia="ro-RO"/>
        </w:rPr>
        <w:t>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</w:t>
      </w:r>
      <w:r w:rsidR="000C060A" w:rsidRPr="00D53CA7">
        <w:rPr>
          <w:rFonts w:eastAsia="Times New Roman"/>
          <w:bCs/>
          <w:lang w:eastAsia="ro-RO"/>
        </w:rPr>
        <w:t>d</w:t>
      </w:r>
      <w:r w:rsidRPr="00D53CA7">
        <w:rPr>
          <w:rFonts w:eastAsia="Times New Roman"/>
          <w:bCs/>
          <w:lang w:eastAsia="ro-RO"/>
        </w:rPr>
        <w:t>ispoziție</w:t>
      </w:r>
      <w:r w:rsidR="000C060A" w:rsidRPr="00D53CA7">
        <w:rPr>
          <w:rFonts w:eastAsia="Times New Roman"/>
          <w:bCs/>
          <w:lang w:eastAsia="ro-RO"/>
        </w:rPr>
        <w:t xml:space="preserve">, </w:t>
      </w:r>
      <w:r w:rsidR="00D53CA7">
        <w:rPr>
          <w:rFonts w:eastAsia="Times New Roman"/>
          <w:bCs/>
          <w:lang w:eastAsia="ro-RO"/>
        </w:rPr>
        <w:t>cu</w:t>
      </w:r>
      <w:r w:rsidR="000C060A" w:rsidRPr="00D53CA7">
        <w:rPr>
          <w:rFonts w:eastAsia="Times New Roman"/>
          <w:bCs/>
          <w:lang w:eastAsia="ro-RO"/>
        </w:rPr>
        <w:t xml:space="preserve"> caracter individual,</w:t>
      </w:r>
      <w:r w:rsidRPr="00D53CA7">
        <w:rPr>
          <w:rFonts w:eastAsia="Times New Roman"/>
          <w:bCs/>
          <w:lang w:eastAsia="ro-RO"/>
        </w:rPr>
        <w:t xml:space="preserve"> poate fi atacată </w:t>
      </w:r>
      <w:r w:rsidR="000C060A" w:rsidRPr="00D53CA7">
        <w:rPr>
          <w:rFonts w:eastAsia="Times New Roman"/>
          <w:bCs/>
          <w:lang w:eastAsia="ro-RO"/>
        </w:rPr>
        <w:t>potrivit prevederilor</w:t>
      </w:r>
      <w:r w:rsidRPr="00D53CA7">
        <w:rPr>
          <w:rFonts w:eastAsia="Times New Roman"/>
          <w:bCs/>
          <w:lang w:eastAsia="ro-RO"/>
        </w:rPr>
        <w:t xml:space="preserve"> Legii contenciosului administrativ nr. 554/2004, cu modificările și completările ulterioare.</w:t>
      </w:r>
    </w:p>
    <w:p w14:paraId="381DBF0E" w14:textId="77777777" w:rsidR="00D5785C" w:rsidRPr="00D53CA7" w:rsidRDefault="00D5785C" w:rsidP="0047141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8375985" w14:textId="77777777" w:rsidR="009704A5" w:rsidRPr="00D53CA7" w:rsidRDefault="00D828BD" w:rsidP="009704A5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21" w:name="ref%2523A5"/>
      <w:bookmarkStart w:id="22" w:name="tree%252375"/>
      <w:bookmarkEnd w:id="20"/>
      <w:bookmarkEnd w:id="21"/>
      <w:r w:rsidRPr="00D53CA7">
        <w:rPr>
          <w:rFonts w:eastAsia="Times New Roman"/>
          <w:bCs/>
          <w:lang w:eastAsia="ro-RO"/>
        </w:rPr>
        <w:t xml:space="preserve">Art. </w:t>
      </w:r>
      <w:r w:rsidR="00EE1CEA"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</w:t>
      </w:r>
      <w:r w:rsidR="00896AD4" w:rsidRPr="00D53CA7">
        <w:rPr>
          <w:rFonts w:eastAsia="Times New Roman"/>
          <w:bCs/>
          <w:lang w:eastAsia="ro-RO"/>
        </w:rPr>
        <w:t xml:space="preserve"> </w:t>
      </w:r>
      <w:r w:rsidR="00DC699F" w:rsidRPr="00D53CA7">
        <w:rPr>
          <w:rFonts w:eastAsia="Times New Roman"/>
          <w:bCs/>
          <w:lang w:eastAsia="ro-RO"/>
        </w:rPr>
        <w:t>–</w:t>
      </w:r>
      <w:r w:rsidRPr="00D53CA7">
        <w:rPr>
          <w:rFonts w:eastAsia="Times New Roman"/>
          <w:bCs/>
          <w:lang w:eastAsia="ro-RO"/>
        </w:rPr>
        <w:t xml:space="preserve"> P</w:t>
      </w:r>
      <w:r w:rsidRPr="00D53CA7">
        <w:rPr>
          <w:rFonts w:eastAsia="Times New Roman"/>
          <w:lang w:eastAsia="ro-RO"/>
        </w:rPr>
        <w:t xml:space="preserve">rezenta </w:t>
      </w:r>
      <w:r w:rsidR="00A967D5" w:rsidRPr="00D53CA7">
        <w:rPr>
          <w:rFonts w:eastAsia="Times New Roman"/>
          <w:lang w:eastAsia="ro-RO"/>
        </w:rPr>
        <w:t>dispozi</w:t>
      </w:r>
      <w:r w:rsidR="0006461E" w:rsidRPr="00D53CA7">
        <w:rPr>
          <w:rFonts w:eastAsia="Times New Roman"/>
          <w:lang w:eastAsia="ro-RO"/>
        </w:rPr>
        <w:t>ț</w:t>
      </w:r>
      <w:r w:rsidR="00A967D5" w:rsidRPr="00D53CA7">
        <w:rPr>
          <w:rFonts w:eastAsia="Times New Roman"/>
          <w:lang w:eastAsia="ro-RO"/>
        </w:rPr>
        <w:t>ie</w:t>
      </w:r>
      <w:r w:rsidR="009704A5" w:rsidRPr="00D53CA7">
        <w:rPr>
          <w:rFonts w:eastAsia="Times New Roman"/>
          <w:lang w:eastAsia="ro-RO"/>
        </w:rPr>
        <w:t xml:space="preserve">, prin grija secretarului general al </w:t>
      </w:r>
      <w:r w:rsidR="0060037B">
        <w:rPr>
          <w:rFonts w:eastAsia="Times New Roman"/>
          <w:lang w:eastAsia="ro-RO"/>
        </w:rPr>
        <w:t>comunei Augustin</w:t>
      </w:r>
      <w:r w:rsidR="0053521A" w:rsidRPr="00D53CA7">
        <w:rPr>
          <w:rFonts w:eastAsia="Times New Roman"/>
          <w:lang w:eastAsia="ro-RO"/>
        </w:rPr>
        <w:t xml:space="preserve"> sau al persoanei/persoanelor din cadrul compartimentului pentru monitorizarea procedurilor administrative</w:t>
      </w:r>
      <w:r w:rsidR="009704A5" w:rsidRPr="00D53CA7">
        <w:rPr>
          <w:rFonts w:eastAsia="Times New Roman"/>
          <w:lang w:eastAsia="ro-RO"/>
        </w:rPr>
        <w:t>, în termenul prevăzut de lege:</w:t>
      </w:r>
    </w:p>
    <w:p w14:paraId="2E723090" w14:textId="77777777" w:rsidR="001717C5" w:rsidRPr="00D53CA7" w:rsidRDefault="001717C5" w:rsidP="009704A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</w:t>
      </w:r>
      <w:r w:rsidR="0053521A" w:rsidRPr="00D53CA7">
        <w:rPr>
          <w:rFonts w:eastAsia="Times New Roman"/>
          <w:lang w:eastAsia="ro-RO"/>
        </w:rPr>
        <w:t xml:space="preserve">înregistrează în </w:t>
      </w:r>
      <w:r w:rsidR="0053521A" w:rsidRPr="00D53CA7">
        <w:rPr>
          <w:rFonts w:eastAsia="Times New Roman"/>
          <w:i/>
          <w:iCs/>
          <w:lang w:eastAsia="ro-RO"/>
        </w:rPr>
        <w:t>Registrul pentru eviden</w:t>
      </w:r>
      <w:r w:rsidR="0006461E" w:rsidRPr="00D53CA7">
        <w:rPr>
          <w:rFonts w:eastAsia="Times New Roman"/>
          <w:i/>
          <w:iCs/>
          <w:lang w:eastAsia="ro-RO"/>
        </w:rPr>
        <w:t>ț</w:t>
      </w:r>
      <w:r w:rsidR="0053521A" w:rsidRPr="00D53CA7">
        <w:rPr>
          <w:rFonts w:eastAsia="Times New Roman"/>
          <w:i/>
          <w:iCs/>
          <w:lang w:eastAsia="ro-RO"/>
        </w:rPr>
        <w:t>a dispozi</w:t>
      </w:r>
      <w:r w:rsidR="0006461E" w:rsidRPr="00D53CA7">
        <w:rPr>
          <w:rFonts w:eastAsia="Times New Roman"/>
          <w:i/>
          <w:iCs/>
          <w:lang w:eastAsia="ro-RO"/>
        </w:rPr>
        <w:t>ț</w:t>
      </w:r>
      <w:r w:rsidR="0053521A" w:rsidRPr="00D53CA7">
        <w:rPr>
          <w:rFonts w:eastAsia="Times New Roman"/>
          <w:i/>
          <w:iCs/>
          <w:lang w:eastAsia="ro-RO"/>
        </w:rPr>
        <w:t>ii</w:t>
      </w:r>
      <w:r w:rsidR="005633AD" w:rsidRPr="00D53CA7">
        <w:rPr>
          <w:rFonts w:eastAsia="Times New Roman"/>
          <w:i/>
          <w:iCs/>
          <w:lang w:eastAsia="ro-RO"/>
        </w:rPr>
        <w:t>lor</w:t>
      </w:r>
      <w:r w:rsidR="0053521A" w:rsidRPr="00D53CA7">
        <w:rPr>
          <w:rFonts w:eastAsia="Times New Roman"/>
          <w:i/>
          <w:iCs/>
          <w:lang w:eastAsia="ro-RO"/>
        </w:rPr>
        <w:t xml:space="preserve"> autorită</w:t>
      </w:r>
      <w:r w:rsidR="0006461E" w:rsidRPr="00D53CA7">
        <w:rPr>
          <w:rFonts w:eastAsia="Times New Roman"/>
          <w:i/>
          <w:iCs/>
          <w:lang w:eastAsia="ro-RO"/>
        </w:rPr>
        <w:t>ț</w:t>
      </w:r>
      <w:r w:rsidR="0053521A" w:rsidRPr="00D53CA7">
        <w:rPr>
          <w:rFonts w:eastAsia="Times New Roman"/>
          <w:i/>
          <w:iCs/>
          <w:lang w:eastAsia="ro-RO"/>
        </w:rPr>
        <w:t>ii executive</w:t>
      </w:r>
      <w:r w:rsidR="0053521A" w:rsidRPr="00D53CA7">
        <w:rPr>
          <w:rFonts w:eastAsia="Times New Roman"/>
          <w:lang w:eastAsia="ro-RO"/>
        </w:rPr>
        <w:t>;</w:t>
      </w:r>
    </w:p>
    <w:p w14:paraId="6DBDD7B5" w14:textId="77777777" w:rsidR="0053521A" w:rsidRPr="00D53CA7" w:rsidRDefault="00D828BD" w:rsidP="009704A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</w:t>
      </w:r>
      <w:r w:rsidR="0006461E" w:rsidRPr="00D53CA7">
        <w:rPr>
          <w:rFonts w:eastAsia="Times New Roman"/>
          <w:lang w:eastAsia="ro-RO"/>
        </w:rPr>
        <w:t>ț</w:t>
      </w:r>
      <w:r w:rsidRPr="00D53CA7">
        <w:rPr>
          <w:rFonts w:eastAsia="Times New Roman"/>
          <w:lang w:eastAsia="ro-RO"/>
        </w:rPr>
        <w:t xml:space="preserve">ului </w:t>
      </w:r>
      <w:r w:rsidR="0060037B">
        <w:rPr>
          <w:rFonts w:eastAsia="Times New Roman"/>
          <w:lang w:eastAsia="ro-RO"/>
        </w:rPr>
        <w:t xml:space="preserve">Brasov. </w:t>
      </w:r>
    </w:p>
    <w:p w14:paraId="27091AF7" w14:textId="77777777" w:rsidR="009704A5" w:rsidRPr="00D53CA7" w:rsidRDefault="0053521A" w:rsidP="009704A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</w:t>
      </w:r>
      <w:r w:rsidR="009704A5" w:rsidRPr="00D53CA7">
        <w:rPr>
          <w:rFonts w:eastAsia="Times New Roman"/>
          <w:lang w:eastAsia="ro-RO"/>
        </w:rPr>
        <w:t xml:space="preserve"> </w:t>
      </w:r>
      <w:r w:rsidR="001717C5" w:rsidRPr="00D53CA7">
        <w:rPr>
          <w:rFonts w:eastAsia="Times New Roman"/>
          <w:lang w:eastAsia="ro-RO"/>
        </w:rPr>
        <w:t>titularului</w:t>
      </w:r>
      <w:r w:rsidR="009704A5" w:rsidRPr="00D53CA7">
        <w:rPr>
          <w:rFonts w:eastAsia="Times New Roman"/>
          <w:lang w:eastAsia="ro-RO"/>
        </w:rPr>
        <w:t xml:space="preserve"> prevăzut la art. 1</w:t>
      </w:r>
      <w:r w:rsidRPr="00D53CA7">
        <w:rPr>
          <w:rFonts w:eastAsia="Times New Roman"/>
          <w:lang w:eastAsia="ro-RO"/>
        </w:rPr>
        <w:t xml:space="preserve"> în termen de cel mult 5 zile de la data comunicării oficiale către prefect;</w:t>
      </w:r>
    </w:p>
    <w:p w14:paraId="235C31E6" w14:textId="77777777" w:rsidR="00D828BD" w:rsidRPr="00D53CA7" w:rsidRDefault="00D828BD" w:rsidP="009704A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aduce la cuno</w:t>
      </w:r>
      <w:r w:rsidR="0006461E" w:rsidRPr="00D53CA7">
        <w:rPr>
          <w:rFonts w:eastAsia="Times New Roman"/>
          <w:lang w:eastAsia="ro-RO"/>
        </w:rPr>
        <w:t>ș</w:t>
      </w:r>
      <w:r w:rsidRPr="00D53CA7">
        <w:rPr>
          <w:rFonts w:eastAsia="Times New Roman"/>
          <w:lang w:eastAsia="ro-RO"/>
        </w:rPr>
        <w:t>tin</w:t>
      </w:r>
      <w:r w:rsidR="0006461E" w:rsidRPr="00D53CA7">
        <w:rPr>
          <w:rFonts w:eastAsia="Times New Roman"/>
          <w:lang w:eastAsia="ro-RO"/>
        </w:rPr>
        <w:t>ț</w:t>
      </w:r>
      <w:r w:rsidRPr="00D53CA7">
        <w:rPr>
          <w:rFonts w:eastAsia="Times New Roman"/>
          <w:lang w:eastAsia="ro-RO"/>
        </w:rPr>
        <w:t xml:space="preserve">ă publică prin </w:t>
      </w:r>
      <w:r w:rsidR="00D5785C" w:rsidRPr="00D53CA7">
        <w:rPr>
          <w:rFonts w:eastAsia="Times New Roman"/>
          <w:lang w:eastAsia="ro-RO"/>
        </w:rPr>
        <w:t xml:space="preserve">Monitorul oficial local la adresa de </w:t>
      </w:r>
      <w:r w:rsidRPr="00D53CA7">
        <w:rPr>
          <w:rFonts w:eastAsia="Times New Roman"/>
          <w:lang w:eastAsia="ro-RO"/>
        </w:rPr>
        <w:t xml:space="preserve">internet </w:t>
      </w:r>
      <w:hyperlink r:id="rId9" w:history="1">
        <w:r w:rsidR="0060037B" w:rsidRPr="0060436E">
          <w:rPr>
            <w:rStyle w:val="Hyperlink"/>
            <w:rFonts w:eastAsia="Times New Roman"/>
            <w:lang w:eastAsia="ro-RO"/>
          </w:rPr>
          <w:t>www.primariaaugustin.ro</w:t>
        </w:r>
      </w:hyperlink>
      <w:r w:rsidR="0060037B">
        <w:rPr>
          <w:rFonts w:eastAsia="Times New Roman"/>
          <w:lang w:eastAsia="ro-RO"/>
        </w:rPr>
        <w:t xml:space="preserve">  </w:t>
      </w:r>
      <w:r w:rsidR="0053521A" w:rsidRPr="00D53CA7">
        <w:rPr>
          <w:rFonts w:eastAsia="Times New Roman"/>
          <w:lang w:eastAsia="ro-RO"/>
        </w:rPr>
        <w:t>, prin înregistrarea titlului său potrivit lit. a)</w:t>
      </w:r>
      <w:r w:rsidRPr="00D53CA7">
        <w:rPr>
          <w:rFonts w:eastAsia="Times New Roman"/>
          <w:lang w:eastAsia="ro-RO"/>
        </w:rPr>
        <w:t xml:space="preserve">. </w:t>
      </w:r>
    </w:p>
    <w:p w14:paraId="22F318ED" w14:textId="68A216E1" w:rsidR="00A004C4" w:rsidRPr="00D53CA7" w:rsidRDefault="00AD7857" w:rsidP="00D53CA7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996D795" wp14:editId="3DEA82A0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1089948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AC0EE" w14:textId="77777777" w:rsidR="00A004C4" w:rsidRDefault="00A004C4" w:rsidP="00A004C4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74B82FC4" w14:textId="77777777" w:rsidR="0060037B" w:rsidRDefault="00BB5412" w:rsidP="00A004C4">
                            <w:pPr>
                              <w:spacing w:line="240" w:lineRule="auto"/>
                              <w:jc w:val="center"/>
                            </w:pPr>
                            <w:r>
                              <w:t>SECRETARUL GENERAL AL</w:t>
                            </w:r>
                            <w:r w:rsidR="00A004C4">
                              <w:t xml:space="preserve"> </w:t>
                            </w:r>
                            <w:r w:rsidR="0060037B">
                              <w:t>COMUNEI</w:t>
                            </w:r>
                          </w:p>
                          <w:p w14:paraId="590D7314" w14:textId="77777777" w:rsidR="00A004C4" w:rsidRPr="0060037B" w:rsidRDefault="0060037B" w:rsidP="0060037B">
                            <w:pPr>
                              <w:spacing w:line="240" w:lineRule="auto"/>
                              <w:rPr>
                                <w:rFonts w:eastAsia="Wingdings"/>
                              </w:rPr>
                            </w:pPr>
                            <w:r>
                              <w:rPr>
                                <w:rFonts w:eastAsia="Wingdings"/>
                              </w:rPr>
                              <w:t xml:space="preserve">                        </w:t>
                            </w:r>
                            <w:r w:rsidRPr="0060037B">
                              <w:rPr>
                                <w:rFonts w:eastAsia="Wingdings"/>
                              </w:rPr>
                              <w:t>AUGUSTIN</w:t>
                            </w:r>
                          </w:p>
                          <w:p w14:paraId="7404B049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72EBE18B" w14:textId="77777777" w:rsidR="00A004C4" w:rsidRDefault="0060037B" w:rsidP="00A004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Garcea Gheorghe Mircea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6D795" id="Text Box 11" o:spid="_x0000_s1027" type="#_x0000_t202" style="position:absolute;left:0;text-align:left;margin-left:254.4pt;margin-top:3.65pt;width:244.7pt;height:125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" strokecolor="white">
                <v:textbox>
                  <w:txbxContent>
                    <w:p w14:paraId="1FAAC0EE" w14:textId="77777777" w:rsidR="00A004C4" w:rsidRDefault="00A004C4" w:rsidP="00A004C4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74B82FC4" w14:textId="77777777" w:rsidR="0060037B" w:rsidRDefault="00BB5412" w:rsidP="00A004C4">
                      <w:pPr>
                        <w:spacing w:line="240" w:lineRule="auto"/>
                        <w:jc w:val="center"/>
                      </w:pPr>
                      <w:r>
                        <w:t>SECRETARUL GENERAL AL</w:t>
                      </w:r>
                      <w:r w:rsidR="00A004C4">
                        <w:t xml:space="preserve"> </w:t>
                      </w:r>
                      <w:r w:rsidR="0060037B">
                        <w:t>COMUNEI</w:t>
                      </w:r>
                    </w:p>
                    <w:p w14:paraId="590D7314" w14:textId="77777777" w:rsidR="00A004C4" w:rsidRPr="0060037B" w:rsidRDefault="0060037B" w:rsidP="0060037B">
                      <w:pPr>
                        <w:spacing w:line="240" w:lineRule="auto"/>
                        <w:rPr>
                          <w:rFonts w:eastAsia="Wingdings"/>
                        </w:rPr>
                      </w:pPr>
                      <w:r>
                        <w:rPr>
                          <w:rFonts w:eastAsia="Wingdings"/>
                        </w:rPr>
                        <w:t xml:space="preserve">                        </w:t>
                      </w:r>
                      <w:r w:rsidRPr="0060037B">
                        <w:rPr>
                          <w:rFonts w:eastAsia="Wingdings"/>
                        </w:rPr>
                        <w:t>AUGUSTIN</w:t>
                      </w:r>
                    </w:p>
                    <w:p w14:paraId="7404B049" w14:textId="77777777" w:rsidR="00A004C4" w:rsidRDefault="00A004C4" w:rsidP="00A004C4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14:paraId="72EBE18B" w14:textId="77777777" w:rsidR="00A004C4" w:rsidRDefault="0060037B" w:rsidP="00A004C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Garcea Gheorghe Mircea</w:t>
                      </w:r>
                    </w:p>
                  </w:txbxContent>
                </v:textbox>
              </v:shape>
            </w:pict>
          </mc:Fallback>
        </mc:AlternateContent>
      </w:r>
    </w:p>
    <w:p w14:paraId="631003CD" w14:textId="118EE593" w:rsidR="00A004C4" w:rsidRPr="00AD7857" w:rsidRDefault="00AD7857" w:rsidP="00A004C4">
      <w:pPr>
        <w:ind w:firstLine="1080"/>
        <w:jc w:val="both"/>
        <w:rPr>
          <w:b/>
          <w:lang w:val="es-ES_tradnl" w:eastAsia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AD949F1" wp14:editId="36CDD5C6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30961155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DFBE" w14:textId="77777777" w:rsidR="00A004C4" w:rsidRDefault="00A004C4" w:rsidP="00A004C4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949F1" id="Text Box 12" o:spid="_x0000_s1028" type="#_x0000_t202" style="position:absolute;left:0;text-align:left;margin-left:-4.45pt;margin-top:37.55pt;width:29.9pt;height:17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nYFg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">
                <v:textbox>
                  <w:txbxContent>
                    <w:p w14:paraId="3A03DFBE" w14:textId="77777777" w:rsidR="00A004C4" w:rsidRDefault="00A004C4" w:rsidP="00A004C4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CF68216" wp14:editId="05F7825E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23580589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8016" w14:textId="77777777" w:rsidR="004C3155" w:rsidRDefault="004C3155" w:rsidP="00A004C4">
                            <w:pPr>
                              <w:spacing w:line="240" w:lineRule="auto"/>
                              <w:jc w:val="center"/>
                            </w:pPr>
                          </w:p>
                          <w:p w14:paraId="5E73BB2F" w14:textId="77777777" w:rsidR="00A004C4" w:rsidRDefault="004E5E44" w:rsidP="00A004C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P.PRIMAR,VICEPRIMAR</w:t>
                            </w:r>
                          </w:p>
                          <w:p w14:paraId="18E0E932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075EE4F4" w14:textId="77777777" w:rsidR="00A004C4" w:rsidRDefault="004E5E44" w:rsidP="00A004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Vajda Zoltan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8216" id="Text Box 10" o:spid="_x0000_s1029" type="#_x0000_t202" style="position:absolute;left:0;text-align:left;margin-left:17.85pt;margin-top:3.4pt;width:241.7pt;height:88.2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0MFwIAADMEAAAOAAAAZHJzL2Uyb0RvYy54bWysU9tu2zAMfR+wfxD0vtjJkrYx4hRdugwD&#10;ugvQ7QMUWY6FyaJGKbGzrx8lu2m2vRXTgyCK0iF5eLi67VvDjgq9Blvy6STnTFkJlbb7kn//tn1z&#10;w5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" strokecolor="white">
                <v:textbox>
                  <w:txbxContent>
                    <w:p w14:paraId="63B98016" w14:textId="77777777" w:rsidR="004C3155" w:rsidRDefault="004C3155" w:rsidP="00A004C4">
                      <w:pPr>
                        <w:spacing w:line="240" w:lineRule="auto"/>
                        <w:jc w:val="center"/>
                      </w:pPr>
                    </w:p>
                    <w:p w14:paraId="5E73BB2F" w14:textId="77777777" w:rsidR="00A004C4" w:rsidRDefault="004E5E44" w:rsidP="00A004C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P.PRIMAR,VICEPRIMAR</w:t>
                      </w:r>
                    </w:p>
                    <w:p w14:paraId="18E0E932" w14:textId="77777777" w:rsidR="00A004C4" w:rsidRDefault="00A004C4" w:rsidP="00A004C4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14:paraId="075EE4F4" w14:textId="77777777" w:rsidR="00A004C4" w:rsidRDefault="004E5E44" w:rsidP="00A004C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Vajda Zoltan</w:t>
                      </w:r>
                    </w:p>
                  </w:txbxContent>
                </v:textbox>
              </v:shape>
            </w:pict>
          </mc:Fallback>
        </mc:AlternateContent>
      </w:r>
    </w:p>
    <w:p w14:paraId="786EC927" w14:textId="77777777" w:rsidR="00A004C4" w:rsidRPr="00D53CA7" w:rsidRDefault="00A004C4" w:rsidP="00A004C4">
      <w:pPr>
        <w:tabs>
          <w:tab w:val="left" w:pos="6113"/>
        </w:tabs>
        <w:ind w:firstLine="1080"/>
        <w:jc w:val="both"/>
      </w:pPr>
      <w:r w:rsidRPr="00D53CA7">
        <w:tab/>
      </w:r>
    </w:p>
    <w:bookmarkEnd w:id="1"/>
    <w:bookmarkEnd w:id="22"/>
    <w:p w14:paraId="4D27DCC5" w14:textId="77777777" w:rsidR="00A004C4" w:rsidRPr="00AD7857" w:rsidRDefault="00A004C4" w:rsidP="00A004C4">
      <w:pPr>
        <w:ind w:firstLine="1080"/>
        <w:jc w:val="both"/>
        <w:rPr>
          <w:b/>
          <w:lang w:val="es-ES_tradnl" w:eastAsia="en-US"/>
        </w:rPr>
      </w:pPr>
    </w:p>
    <w:sectPr w:rsidR="00A004C4" w:rsidRPr="00AD7857" w:rsidSect="00D1588B">
      <w:footerReference w:type="default" r:id="rId10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7DD4" w14:textId="77777777" w:rsidR="0045506E" w:rsidRDefault="0045506E" w:rsidP="00BF779F">
      <w:pPr>
        <w:spacing w:after="0" w:line="240" w:lineRule="auto"/>
      </w:pPr>
      <w:r>
        <w:separator/>
      </w:r>
    </w:p>
  </w:endnote>
  <w:endnote w:type="continuationSeparator" w:id="0">
    <w:p w14:paraId="723CEE28" w14:textId="77777777" w:rsidR="0045506E" w:rsidRDefault="0045506E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F17" w14:textId="77777777" w:rsidR="004140BE" w:rsidRDefault="00790E1C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A075F1" w14:textId="77777777" w:rsidR="004140BE" w:rsidRDefault="004140B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DE26" w14:textId="77777777" w:rsidR="0045506E" w:rsidRDefault="0045506E" w:rsidP="00BF779F">
      <w:pPr>
        <w:spacing w:after="0" w:line="240" w:lineRule="auto"/>
      </w:pPr>
      <w:r>
        <w:separator/>
      </w:r>
    </w:p>
  </w:footnote>
  <w:footnote w:type="continuationSeparator" w:id="0">
    <w:p w14:paraId="464C0189" w14:textId="77777777" w:rsidR="0045506E" w:rsidRDefault="0045506E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13CD9"/>
    <w:multiLevelType w:val="hybridMultilevel"/>
    <w:tmpl w:val="08A03F66"/>
    <w:lvl w:ilvl="0" w:tplc="3D322C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49119426">
    <w:abstractNumId w:val="0"/>
  </w:num>
  <w:num w:numId="2" w16cid:durableId="1076704867">
    <w:abstractNumId w:val="1"/>
  </w:num>
  <w:num w:numId="3" w16cid:durableId="1221863166">
    <w:abstractNumId w:val="2"/>
  </w:num>
  <w:num w:numId="4" w16cid:durableId="358775173">
    <w:abstractNumId w:val="3"/>
  </w:num>
  <w:num w:numId="5" w16cid:durableId="1656834002">
    <w:abstractNumId w:val="4"/>
  </w:num>
  <w:num w:numId="6" w16cid:durableId="669217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5444853">
    <w:abstractNumId w:val="9"/>
  </w:num>
  <w:num w:numId="8" w16cid:durableId="1202130227">
    <w:abstractNumId w:val="7"/>
  </w:num>
  <w:num w:numId="9" w16cid:durableId="562061945">
    <w:abstractNumId w:val="12"/>
  </w:num>
  <w:num w:numId="10" w16cid:durableId="1570309624">
    <w:abstractNumId w:val="8"/>
  </w:num>
  <w:num w:numId="11" w16cid:durableId="593125124">
    <w:abstractNumId w:val="11"/>
  </w:num>
  <w:num w:numId="12" w16cid:durableId="870456953">
    <w:abstractNumId w:val="5"/>
  </w:num>
  <w:num w:numId="13" w16cid:durableId="988090435">
    <w:abstractNumId w:val="10"/>
  </w:num>
  <w:num w:numId="14" w16cid:durableId="2061517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DC"/>
    <w:rsid w:val="00006AC0"/>
    <w:rsid w:val="000161C4"/>
    <w:rsid w:val="0004211B"/>
    <w:rsid w:val="000618E1"/>
    <w:rsid w:val="000635DD"/>
    <w:rsid w:val="0006461E"/>
    <w:rsid w:val="000812A2"/>
    <w:rsid w:val="00086BEA"/>
    <w:rsid w:val="000B2A63"/>
    <w:rsid w:val="000B4008"/>
    <w:rsid w:val="000B5BEF"/>
    <w:rsid w:val="000B6C37"/>
    <w:rsid w:val="000C060A"/>
    <w:rsid w:val="000C4BDD"/>
    <w:rsid w:val="000D6505"/>
    <w:rsid w:val="00114671"/>
    <w:rsid w:val="001161E8"/>
    <w:rsid w:val="00134AF5"/>
    <w:rsid w:val="00154AD5"/>
    <w:rsid w:val="00170B06"/>
    <w:rsid w:val="001717C5"/>
    <w:rsid w:val="0019781D"/>
    <w:rsid w:val="001A05D4"/>
    <w:rsid w:val="001A5A67"/>
    <w:rsid w:val="001C40B6"/>
    <w:rsid w:val="001D7CA4"/>
    <w:rsid w:val="001E26C7"/>
    <w:rsid w:val="001F69EF"/>
    <w:rsid w:val="0022580B"/>
    <w:rsid w:val="002324C4"/>
    <w:rsid w:val="0026191D"/>
    <w:rsid w:val="00267F0F"/>
    <w:rsid w:val="0027438F"/>
    <w:rsid w:val="00281294"/>
    <w:rsid w:val="00295DFD"/>
    <w:rsid w:val="002B2719"/>
    <w:rsid w:val="002B5240"/>
    <w:rsid w:val="002B56D0"/>
    <w:rsid w:val="002D2FFF"/>
    <w:rsid w:val="002D319E"/>
    <w:rsid w:val="002D6080"/>
    <w:rsid w:val="002D78B2"/>
    <w:rsid w:val="002E07D3"/>
    <w:rsid w:val="002E625F"/>
    <w:rsid w:val="00303705"/>
    <w:rsid w:val="00326E79"/>
    <w:rsid w:val="00330BFE"/>
    <w:rsid w:val="00331E82"/>
    <w:rsid w:val="003456A3"/>
    <w:rsid w:val="00367BB4"/>
    <w:rsid w:val="00370094"/>
    <w:rsid w:val="003A5CF9"/>
    <w:rsid w:val="003B310F"/>
    <w:rsid w:val="003C4134"/>
    <w:rsid w:val="003E4059"/>
    <w:rsid w:val="003F3E1C"/>
    <w:rsid w:val="003F3E92"/>
    <w:rsid w:val="00401CC3"/>
    <w:rsid w:val="00413583"/>
    <w:rsid w:val="004140BE"/>
    <w:rsid w:val="004259BB"/>
    <w:rsid w:val="004322D8"/>
    <w:rsid w:val="00432733"/>
    <w:rsid w:val="0044498B"/>
    <w:rsid w:val="004530FD"/>
    <w:rsid w:val="0045506E"/>
    <w:rsid w:val="00471411"/>
    <w:rsid w:val="00485B4D"/>
    <w:rsid w:val="004906B2"/>
    <w:rsid w:val="00494A83"/>
    <w:rsid w:val="004A59C6"/>
    <w:rsid w:val="004A6AEB"/>
    <w:rsid w:val="004A70BF"/>
    <w:rsid w:val="004B24DC"/>
    <w:rsid w:val="004B349A"/>
    <w:rsid w:val="004B782E"/>
    <w:rsid w:val="004C3155"/>
    <w:rsid w:val="004C657E"/>
    <w:rsid w:val="004E44CF"/>
    <w:rsid w:val="004E5E44"/>
    <w:rsid w:val="004F1D66"/>
    <w:rsid w:val="005056E5"/>
    <w:rsid w:val="00510AE5"/>
    <w:rsid w:val="00513843"/>
    <w:rsid w:val="0051486E"/>
    <w:rsid w:val="005230AB"/>
    <w:rsid w:val="00525E96"/>
    <w:rsid w:val="0053521A"/>
    <w:rsid w:val="005353AB"/>
    <w:rsid w:val="00536C09"/>
    <w:rsid w:val="00541CA7"/>
    <w:rsid w:val="005633AD"/>
    <w:rsid w:val="00583A6D"/>
    <w:rsid w:val="005908F2"/>
    <w:rsid w:val="00591808"/>
    <w:rsid w:val="005A03FB"/>
    <w:rsid w:val="005A07ED"/>
    <w:rsid w:val="005E2D25"/>
    <w:rsid w:val="005F5E40"/>
    <w:rsid w:val="0060037B"/>
    <w:rsid w:val="006100B6"/>
    <w:rsid w:val="00614A06"/>
    <w:rsid w:val="0061570B"/>
    <w:rsid w:val="00621583"/>
    <w:rsid w:val="0063551A"/>
    <w:rsid w:val="00650B5F"/>
    <w:rsid w:val="0065588E"/>
    <w:rsid w:val="00661557"/>
    <w:rsid w:val="00664F35"/>
    <w:rsid w:val="0067077B"/>
    <w:rsid w:val="00671AF0"/>
    <w:rsid w:val="00671E61"/>
    <w:rsid w:val="00675BC9"/>
    <w:rsid w:val="00681D49"/>
    <w:rsid w:val="00685618"/>
    <w:rsid w:val="00687822"/>
    <w:rsid w:val="00687FF5"/>
    <w:rsid w:val="00694A17"/>
    <w:rsid w:val="00696A99"/>
    <w:rsid w:val="006A2FC5"/>
    <w:rsid w:val="006A62B6"/>
    <w:rsid w:val="006B255F"/>
    <w:rsid w:val="006C543F"/>
    <w:rsid w:val="006C5B44"/>
    <w:rsid w:val="006D52F7"/>
    <w:rsid w:val="006D6145"/>
    <w:rsid w:val="006D78A7"/>
    <w:rsid w:val="006E5D6B"/>
    <w:rsid w:val="006F188E"/>
    <w:rsid w:val="0070268E"/>
    <w:rsid w:val="00715660"/>
    <w:rsid w:val="00721774"/>
    <w:rsid w:val="007223BB"/>
    <w:rsid w:val="00726181"/>
    <w:rsid w:val="00727C64"/>
    <w:rsid w:val="00731397"/>
    <w:rsid w:val="007365A0"/>
    <w:rsid w:val="007367EC"/>
    <w:rsid w:val="0074070D"/>
    <w:rsid w:val="007414BF"/>
    <w:rsid w:val="00741658"/>
    <w:rsid w:val="00741E09"/>
    <w:rsid w:val="00755CC6"/>
    <w:rsid w:val="00781BDF"/>
    <w:rsid w:val="00790E1C"/>
    <w:rsid w:val="007B2C6D"/>
    <w:rsid w:val="007D4DC6"/>
    <w:rsid w:val="007D6F10"/>
    <w:rsid w:val="007D7D79"/>
    <w:rsid w:val="008052AF"/>
    <w:rsid w:val="00806792"/>
    <w:rsid w:val="008276CA"/>
    <w:rsid w:val="00830803"/>
    <w:rsid w:val="00833C5E"/>
    <w:rsid w:val="0084209C"/>
    <w:rsid w:val="0085738B"/>
    <w:rsid w:val="0086213C"/>
    <w:rsid w:val="008903F2"/>
    <w:rsid w:val="00896AD4"/>
    <w:rsid w:val="008A49E3"/>
    <w:rsid w:val="008A5C78"/>
    <w:rsid w:val="008B227A"/>
    <w:rsid w:val="008B2661"/>
    <w:rsid w:val="008E6905"/>
    <w:rsid w:val="008F5146"/>
    <w:rsid w:val="00914D0E"/>
    <w:rsid w:val="009207B4"/>
    <w:rsid w:val="00920E47"/>
    <w:rsid w:val="00923B92"/>
    <w:rsid w:val="00926F7A"/>
    <w:rsid w:val="00941DC6"/>
    <w:rsid w:val="0095722B"/>
    <w:rsid w:val="009605AA"/>
    <w:rsid w:val="009621E5"/>
    <w:rsid w:val="009625DC"/>
    <w:rsid w:val="009651DA"/>
    <w:rsid w:val="00970285"/>
    <w:rsid w:val="009704A5"/>
    <w:rsid w:val="0097539F"/>
    <w:rsid w:val="009931C3"/>
    <w:rsid w:val="009C6DEF"/>
    <w:rsid w:val="009D0E1B"/>
    <w:rsid w:val="009E358E"/>
    <w:rsid w:val="009F2A09"/>
    <w:rsid w:val="00A004C4"/>
    <w:rsid w:val="00A03DC9"/>
    <w:rsid w:val="00A0619F"/>
    <w:rsid w:val="00A17514"/>
    <w:rsid w:val="00A40A48"/>
    <w:rsid w:val="00A5124E"/>
    <w:rsid w:val="00A5616C"/>
    <w:rsid w:val="00A604E4"/>
    <w:rsid w:val="00A822BA"/>
    <w:rsid w:val="00A84028"/>
    <w:rsid w:val="00A84469"/>
    <w:rsid w:val="00A967D5"/>
    <w:rsid w:val="00AB02A0"/>
    <w:rsid w:val="00AD44DB"/>
    <w:rsid w:val="00AD4959"/>
    <w:rsid w:val="00AD7857"/>
    <w:rsid w:val="00AD790A"/>
    <w:rsid w:val="00AE10E0"/>
    <w:rsid w:val="00AF4D89"/>
    <w:rsid w:val="00B06489"/>
    <w:rsid w:val="00B12A4D"/>
    <w:rsid w:val="00B328B7"/>
    <w:rsid w:val="00B52E4A"/>
    <w:rsid w:val="00B6365A"/>
    <w:rsid w:val="00B665C1"/>
    <w:rsid w:val="00B67EBB"/>
    <w:rsid w:val="00B76BD2"/>
    <w:rsid w:val="00B800F5"/>
    <w:rsid w:val="00B83C7A"/>
    <w:rsid w:val="00B87C8E"/>
    <w:rsid w:val="00BB5412"/>
    <w:rsid w:val="00BB6158"/>
    <w:rsid w:val="00BD0FD4"/>
    <w:rsid w:val="00BD2167"/>
    <w:rsid w:val="00BD310A"/>
    <w:rsid w:val="00BD7BC8"/>
    <w:rsid w:val="00BF779F"/>
    <w:rsid w:val="00C06D6E"/>
    <w:rsid w:val="00C35C27"/>
    <w:rsid w:val="00C372A9"/>
    <w:rsid w:val="00C52A7D"/>
    <w:rsid w:val="00C86C05"/>
    <w:rsid w:val="00CA09AF"/>
    <w:rsid w:val="00CA1570"/>
    <w:rsid w:val="00CA40D0"/>
    <w:rsid w:val="00CA7323"/>
    <w:rsid w:val="00CE678B"/>
    <w:rsid w:val="00CF6A95"/>
    <w:rsid w:val="00D0066F"/>
    <w:rsid w:val="00D11407"/>
    <w:rsid w:val="00D12A24"/>
    <w:rsid w:val="00D144C2"/>
    <w:rsid w:val="00D1588B"/>
    <w:rsid w:val="00D32213"/>
    <w:rsid w:val="00D43C4A"/>
    <w:rsid w:val="00D504A6"/>
    <w:rsid w:val="00D53CA7"/>
    <w:rsid w:val="00D5785C"/>
    <w:rsid w:val="00D66DED"/>
    <w:rsid w:val="00D670BA"/>
    <w:rsid w:val="00D70C52"/>
    <w:rsid w:val="00D71B13"/>
    <w:rsid w:val="00D828BD"/>
    <w:rsid w:val="00D83BBE"/>
    <w:rsid w:val="00D94352"/>
    <w:rsid w:val="00D954A5"/>
    <w:rsid w:val="00DA00D5"/>
    <w:rsid w:val="00DA2414"/>
    <w:rsid w:val="00DC699F"/>
    <w:rsid w:val="00DD74C5"/>
    <w:rsid w:val="00DE163A"/>
    <w:rsid w:val="00E0536C"/>
    <w:rsid w:val="00E25EF0"/>
    <w:rsid w:val="00E27836"/>
    <w:rsid w:val="00E27ED1"/>
    <w:rsid w:val="00E37474"/>
    <w:rsid w:val="00E401BB"/>
    <w:rsid w:val="00E70E34"/>
    <w:rsid w:val="00E72915"/>
    <w:rsid w:val="00E93472"/>
    <w:rsid w:val="00EE1CEA"/>
    <w:rsid w:val="00EF39BE"/>
    <w:rsid w:val="00EF6108"/>
    <w:rsid w:val="00F3467B"/>
    <w:rsid w:val="00F43785"/>
    <w:rsid w:val="00F6273D"/>
    <w:rsid w:val="00F72D26"/>
    <w:rsid w:val="00F75D4C"/>
    <w:rsid w:val="00FE484E"/>
    <w:rsid w:val="00FF0A5B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9E3611"/>
  <w15:docId w15:val="{DB929679-A032-49C4-A1A0-A7E2067F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Titlu1">
    <w:name w:val="heading 1"/>
    <w:basedOn w:val="Normal"/>
    <w:next w:val="Normal"/>
    <w:qFormat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lang w:val="ro-RO"/>
    </w:rPr>
  </w:style>
  <w:style w:type="character" w:customStyle="1" w:styleId="WW8Num3z0">
    <w:name w:val="WW8Num3z0"/>
    <w:rPr>
      <w:rFonts w:eastAsia="Calibri"/>
      <w:b/>
      <w:color w:val="000000"/>
    </w:rPr>
  </w:style>
  <w:style w:type="character" w:customStyle="1" w:styleId="WW8Num4z0">
    <w:name w:val="WW8Num4z0"/>
    <w:rPr>
      <w:rFonts w:eastAsia="Times New Roman"/>
      <w:color w:val="000000"/>
      <w:lang w:eastAsia="ro-RO"/>
    </w:rPr>
  </w:style>
  <w:style w:type="character" w:customStyle="1" w:styleId="WW8Num5z0">
    <w:name w:val="WW8Num5z0"/>
    <w:rPr>
      <w:rFonts w:eastAsia="Calibri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CharChar1">
    <w:name w:val="Char Char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Pr>
      <w:shd w:val="clear" w:color="auto" w:fill="auto"/>
    </w:rPr>
  </w:style>
  <w:style w:type="character" w:styleId="Hyperlink">
    <w:name w:val="Hyperlink"/>
    <w:rPr>
      <w:color w:val="0000FF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Pr>
      <w:b/>
      <w:bCs/>
      <w:color w:val="000000"/>
    </w:rPr>
  </w:style>
  <w:style w:type="character" w:customStyle="1" w:styleId="CharChar2">
    <w:name w:val="Char Char2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Text">
    <w:name w:val="Default Text"/>
    <w:basedOn w:val="Normal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</w:style>
  <w:style w:type="table" w:styleId="Tabelgril">
    <w:name w:val="Table Grid"/>
    <w:basedOn w:val="Tabel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ntetCaracter">
    <w:name w:val="Antet Caracter"/>
    <w:link w:val="Antet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ubsolCaracter">
    <w:name w:val="Subsol Caracter"/>
    <w:link w:val="Subsol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character" w:customStyle="1" w:styleId="l5def2">
    <w:name w:val="l5def2"/>
    <w:rsid w:val="00727C64"/>
    <w:rPr>
      <w:rFonts w:ascii="Arial" w:hAnsi="Arial" w:cs="Arial" w:hint="default"/>
      <w:color w:val="000000"/>
      <w:sz w:val="26"/>
      <w:szCs w:val="26"/>
    </w:rPr>
  </w:style>
  <w:style w:type="paragraph" w:styleId="Revizuire">
    <w:name w:val="Revision"/>
    <w:hidden/>
    <w:uiPriority w:val="99"/>
    <w:semiHidden/>
    <w:rsid w:val="000C060A"/>
    <w:rPr>
      <w:rFonts w:ascii="Arial" w:eastAsia="Calibri" w:hAnsi="Arial" w:cs="Arial"/>
      <w:sz w:val="24"/>
      <w:szCs w:val="24"/>
      <w:lang w:val="ro-RO" w:eastAsia="zh-CN"/>
    </w:rPr>
  </w:style>
  <w:style w:type="character" w:styleId="Referincomentariu">
    <w:name w:val="annotation reference"/>
    <w:uiPriority w:val="99"/>
    <w:semiHidden/>
    <w:unhideWhenUsed/>
    <w:rsid w:val="00D53CA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53CA7"/>
    <w:rPr>
      <w:rFonts w:cs="Times New Roman"/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rsid w:val="00D53CA7"/>
    <w:rPr>
      <w:rFonts w:ascii="Arial" w:eastAsia="Calibri" w:hAnsi="Arial" w:cs="Arial"/>
      <w:lang w:eastAsia="zh-C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53CA7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D53CA7"/>
    <w:rPr>
      <w:rFonts w:ascii="Arial" w:eastAsia="Calibri" w:hAnsi="Arial" w:cs="Arial"/>
      <w:b/>
      <w:bCs/>
      <w:lang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F610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EF6108"/>
    <w:rPr>
      <w:rFonts w:ascii="Segoe UI" w:eastAsia="Calibri" w:hAnsi="Segoe UI" w:cs="Segoe UI"/>
      <w:sz w:val="18"/>
      <w:szCs w:val="18"/>
      <w:lang w:val="ro-RO" w:eastAsia="zh-CN"/>
    </w:rPr>
  </w:style>
  <w:style w:type="paragraph" w:styleId="Frspaiere">
    <w:name w:val="No Spacing"/>
    <w:uiPriority w:val="1"/>
    <w:qFormat/>
    <w:rsid w:val="005E2D25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augusti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A327-D2D0-4867-AD04-8C02E01B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5209</CharactersWithSpaces>
  <SharedDoc>false</SharedDoc>
  <HLinks>
    <vt:vector size="6" baseType="variant"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http://www.primariaaugustin.ro/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prima</cp:lastModifiedBy>
  <cp:revision>2</cp:revision>
  <cp:lastPrinted>2025-07-21T09:28:00Z</cp:lastPrinted>
  <dcterms:created xsi:type="dcterms:W3CDTF">2025-07-21T09:53:00Z</dcterms:created>
  <dcterms:modified xsi:type="dcterms:W3CDTF">2025-07-21T09:53:00Z</dcterms:modified>
</cp:coreProperties>
</file>